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FD35A" w14:textId="77777777" w:rsidR="009D2DF1" w:rsidRPr="009D2DF1" w:rsidRDefault="009D2DF1" w:rsidP="009D2DF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</w:p>
    <w:p w14:paraId="41052CCA" w14:textId="2539BF6E" w:rsidR="00B90A59" w:rsidRPr="00B90A59" w:rsidRDefault="009D2DF1" w:rsidP="00B90A59">
      <w:pPr>
        <w:widowControl w:val="0"/>
        <w:tabs>
          <w:tab w:val="left" w:pos="9521"/>
        </w:tabs>
        <w:kinsoku w:val="0"/>
        <w:overflowPunct w:val="0"/>
        <w:autoSpaceDE w:val="0"/>
        <w:autoSpaceDN w:val="0"/>
        <w:adjustRightInd w:val="0"/>
        <w:spacing w:before="47" w:after="0" w:line="240" w:lineRule="auto"/>
        <w:ind w:right="541"/>
        <w:rPr>
          <w:rFonts w:ascii="Calibri" w:eastAsia="Times New Roman" w:hAnsi="Calibri" w:cs="Calibri"/>
          <w:b/>
          <w:w w:val="99"/>
          <w:kern w:val="0"/>
          <w:sz w:val="24"/>
          <w:szCs w:val="24"/>
          <w:u w:val="single"/>
          <w:lang w:eastAsia="it-IT"/>
          <w14:ligatures w14:val="none"/>
        </w:rPr>
      </w:pPr>
      <w:r w:rsidRPr="00B90A59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Al</w:t>
      </w:r>
      <w:r w:rsidRPr="00B90A59">
        <w:rPr>
          <w:rFonts w:ascii="Calibri" w:eastAsia="Times New Roman" w:hAnsi="Calibri" w:cs="Calibri"/>
          <w:spacing w:val="-9"/>
          <w:kern w:val="0"/>
          <w:sz w:val="24"/>
          <w:szCs w:val="24"/>
          <w:lang w:eastAsia="it-IT"/>
          <w14:ligatures w14:val="none"/>
        </w:rPr>
        <w:t xml:space="preserve"> </w:t>
      </w:r>
      <w:r w:rsidRPr="00B90A59">
        <w:rPr>
          <w:rFonts w:ascii="Calibri" w:eastAsia="Times New Roman" w:hAnsi="Calibri" w:cs="Calibri"/>
          <w:spacing w:val="-1"/>
          <w:kern w:val="0"/>
          <w:sz w:val="24"/>
          <w:szCs w:val="24"/>
          <w:lang w:eastAsia="it-IT"/>
          <w14:ligatures w14:val="none"/>
        </w:rPr>
        <w:t>Comune</w:t>
      </w:r>
      <w:r w:rsidRPr="00B90A59">
        <w:rPr>
          <w:rFonts w:ascii="Calibri" w:eastAsia="Times New Roman" w:hAnsi="Calibri" w:cs="Calibri"/>
          <w:spacing w:val="-8"/>
          <w:kern w:val="0"/>
          <w:sz w:val="24"/>
          <w:szCs w:val="24"/>
          <w:lang w:eastAsia="it-IT"/>
          <w14:ligatures w14:val="none"/>
        </w:rPr>
        <w:t xml:space="preserve"> </w:t>
      </w:r>
      <w:r w:rsidR="00B90A59" w:rsidRPr="00B90A59">
        <w:rPr>
          <w:rFonts w:ascii="Calibri" w:eastAsia="Times New Roman" w:hAnsi="Calibri" w:cs="Calibri"/>
          <w:spacing w:val="-1"/>
          <w:kern w:val="0"/>
          <w:sz w:val="24"/>
          <w:szCs w:val="24"/>
          <w:lang w:eastAsia="it-IT"/>
          <w14:ligatures w14:val="none"/>
        </w:rPr>
        <w:t>di</w:t>
      </w:r>
      <w:r w:rsidR="00B90A59" w:rsidRPr="00B90A59">
        <w:rPr>
          <w:rFonts w:ascii="Calibri" w:eastAsia="Times New Roman" w:hAnsi="Calibri" w:cs="Calibri"/>
          <w:b/>
          <w:spacing w:val="-1"/>
          <w:kern w:val="0"/>
          <w:sz w:val="24"/>
          <w:szCs w:val="24"/>
          <w:lang w:eastAsia="it-IT"/>
          <w14:ligatures w14:val="none"/>
        </w:rPr>
        <w:t xml:space="preserve"> TOCCO CAUDIO (Benevento)</w:t>
      </w:r>
    </w:p>
    <w:p w14:paraId="57AC1583" w14:textId="38A6F04C" w:rsidR="009D2DF1" w:rsidRPr="00B90A59" w:rsidRDefault="00B90A59" w:rsidP="00B90A59">
      <w:pPr>
        <w:widowControl w:val="0"/>
        <w:tabs>
          <w:tab w:val="left" w:pos="9521"/>
        </w:tabs>
        <w:kinsoku w:val="0"/>
        <w:overflowPunct w:val="0"/>
        <w:autoSpaceDE w:val="0"/>
        <w:autoSpaceDN w:val="0"/>
        <w:adjustRightInd w:val="0"/>
        <w:spacing w:before="47" w:after="0" w:line="240" w:lineRule="auto"/>
        <w:ind w:right="541"/>
        <w:rPr>
          <w:rFonts w:ascii="Calibri" w:eastAsia="Times New Roman" w:hAnsi="Calibri" w:cs="Calibri"/>
          <w:spacing w:val="-1"/>
          <w:kern w:val="0"/>
          <w:sz w:val="24"/>
          <w:szCs w:val="24"/>
          <w:lang w:eastAsia="it-IT"/>
          <w14:ligatures w14:val="none"/>
        </w:rPr>
      </w:pPr>
      <w:r w:rsidRPr="00B90A59">
        <w:rPr>
          <w:rFonts w:ascii="Calibri" w:eastAsia="Times New Roman" w:hAnsi="Calibri" w:cs="Calibri"/>
          <w:spacing w:val="-1"/>
          <w:kern w:val="0"/>
          <w:sz w:val="24"/>
          <w:szCs w:val="24"/>
          <w:lang w:eastAsia="it-IT"/>
          <w14:ligatures w14:val="none"/>
        </w:rPr>
        <w:t>Ufficio Tecnico Comunale – Area 4 (Edilizia, Urbanistica; Territorio e Polizia Locale)</w:t>
      </w:r>
    </w:p>
    <w:p w14:paraId="775D5DC9" w14:textId="4D68C7D2" w:rsidR="00B90A59" w:rsidRPr="00B90A59" w:rsidRDefault="00B90A59" w:rsidP="00B90A59">
      <w:pPr>
        <w:widowControl w:val="0"/>
        <w:tabs>
          <w:tab w:val="left" w:pos="9521"/>
        </w:tabs>
        <w:kinsoku w:val="0"/>
        <w:overflowPunct w:val="0"/>
        <w:autoSpaceDE w:val="0"/>
        <w:autoSpaceDN w:val="0"/>
        <w:adjustRightInd w:val="0"/>
        <w:spacing w:before="47" w:after="0" w:line="240" w:lineRule="auto"/>
        <w:ind w:right="541"/>
        <w:rPr>
          <w:rFonts w:ascii="Calibri" w:eastAsia="Times New Roman" w:hAnsi="Calibri" w:cs="Calibri"/>
          <w:spacing w:val="-1"/>
          <w:kern w:val="0"/>
          <w:sz w:val="24"/>
          <w:szCs w:val="24"/>
          <w:lang w:eastAsia="it-IT"/>
          <w14:ligatures w14:val="none"/>
        </w:rPr>
      </w:pPr>
      <w:r w:rsidRPr="00B90A59">
        <w:rPr>
          <w:rFonts w:ascii="Calibri" w:eastAsia="Times New Roman" w:hAnsi="Calibri" w:cs="Calibri"/>
          <w:spacing w:val="-1"/>
          <w:kern w:val="0"/>
          <w:sz w:val="24"/>
          <w:szCs w:val="24"/>
          <w:lang w:eastAsia="it-IT"/>
          <w14:ligatures w14:val="none"/>
        </w:rPr>
        <w:t>Piazza Municipio N.01</w:t>
      </w:r>
    </w:p>
    <w:p w14:paraId="47C69243" w14:textId="7962457D" w:rsidR="00B90A59" w:rsidRDefault="00B90A59" w:rsidP="00B90A59">
      <w:pPr>
        <w:widowControl w:val="0"/>
        <w:tabs>
          <w:tab w:val="left" w:pos="9521"/>
        </w:tabs>
        <w:kinsoku w:val="0"/>
        <w:overflowPunct w:val="0"/>
        <w:autoSpaceDE w:val="0"/>
        <w:autoSpaceDN w:val="0"/>
        <w:adjustRightInd w:val="0"/>
        <w:spacing w:before="47" w:after="0" w:line="240" w:lineRule="auto"/>
        <w:ind w:right="541"/>
        <w:rPr>
          <w:rFonts w:ascii="Calibri" w:eastAsia="Times New Roman" w:hAnsi="Calibri" w:cs="Calibri"/>
          <w:spacing w:val="-1"/>
          <w:kern w:val="0"/>
          <w:sz w:val="24"/>
          <w:szCs w:val="24"/>
          <w:lang w:eastAsia="it-IT"/>
          <w14:ligatures w14:val="none"/>
        </w:rPr>
      </w:pPr>
      <w:r w:rsidRPr="00B90A59">
        <w:rPr>
          <w:rFonts w:ascii="Calibri" w:eastAsia="Times New Roman" w:hAnsi="Calibri" w:cs="Calibri"/>
          <w:spacing w:val="-1"/>
          <w:kern w:val="0"/>
          <w:sz w:val="24"/>
          <w:szCs w:val="24"/>
          <w:lang w:eastAsia="it-IT"/>
          <w14:ligatures w14:val="none"/>
        </w:rPr>
        <w:t>82030 – Tocco Caudio (BN)</w:t>
      </w:r>
    </w:p>
    <w:p w14:paraId="5B536317" w14:textId="5ECD17AE" w:rsidR="00B90A59" w:rsidRDefault="00B90A59" w:rsidP="00B90A59">
      <w:pPr>
        <w:widowControl w:val="0"/>
        <w:tabs>
          <w:tab w:val="left" w:pos="9521"/>
        </w:tabs>
        <w:kinsoku w:val="0"/>
        <w:overflowPunct w:val="0"/>
        <w:autoSpaceDE w:val="0"/>
        <w:autoSpaceDN w:val="0"/>
        <w:adjustRightInd w:val="0"/>
        <w:spacing w:before="47" w:after="0" w:line="240" w:lineRule="auto"/>
        <w:ind w:right="541"/>
        <w:rPr>
          <w:rFonts w:ascii="Calibri" w:eastAsia="Times New Roman" w:hAnsi="Calibri" w:cs="Calibri"/>
          <w:spacing w:val="-1"/>
          <w:kern w:val="0"/>
          <w:sz w:val="24"/>
          <w:szCs w:val="24"/>
          <w:lang w:eastAsia="it-IT"/>
          <w14:ligatures w14:val="none"/>
        </w:rPr>
      </w:pPr>
      <w:r>
        <w:rPr>
          <w:rFonts w:ascii="Calibri" w:eastAsia="Times New Roman" w:hAnsi="Calibri" w:cs="Calibri"/>
          <w:spacing w:val="-1"/>
          <w:kern w:val="0"/>
          <w:sz w:val="24"/>
          <w:szCs w:val="24"/>
          <w:lang w:eastAsia="it-IT"/>
          <w14:ligatures w14:val="none"/>
        </w:rPr>
        <w:t xml:space="preserve">PEC: </w:t>
      </w:r>
      <w:hyperlink r:id="rId8" w:history="1">
        <w:r w:rsidR="008E08DB" w:rsidRPr="000365E9">
          <w:rPr>
            <w:rStyle w:val="Collegamentoipertestuale"/>
            <w:rFonts w:ascii="Calibri" w:eastAsia="Times New Roman" w:hAnsi="Calibri" w:cs="Calibri"/>
            <w:spacing w:val="-1"/>
            <w:kern w:val="0"/>
            <w:sz w:val="24"/>
            <w:szCs w:val="24"/>
            <w:lang w:eastAsia="it-IT"/>
            <w14:ligatures w14:val="none"/>
          </w:rPr>
          <w:t>comune.toccocaudio@pcert.it</w:t>
        </w:r>
      </w:hyperlink>
    </w:p>
    <w:p w14:paraId="544AFF52" w14:textId="77777777" w:rsidR="009D2DF1" w:rsidRPr="009D2DF1" w:rsidRDefault="009D2DF1" w:rsidP="009D2DF1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Calibri" w:eastAsia="Times New Roman" w:hAnsi="Calibri" w:cs="Calibri"/>
          <w:kern w:val="0"/>
          <w:sz w:val="15"/>
          <w:szCs w:val="15"/>
          <w:lang w:eastAsia="it-IT"/>
          <w14:ligatures w14:val="none"/>
        </w:rPr>
      </w:pPr>
    </w:p>
    <w:p w14:paraId="5C31E233" w14:textId="77777777" w:rsidR="009D2DF1" w:rsidRPr="00B90A59" w:rsidRDefault="009D2DF1" w:rsidP="009D2DF1">
      <w:pPr>
        <w:widowControl w:val="0"/>
        <w:kinsoku w:val="0"/>
        <w:overflowPunct w:val="0"/>
        <w:autoSpaceDE w:val="0"/>
        <w:autoSpaceDN w:val="0"/>
        <w:adjustRightInd w:val="0"/>
        <w:spacing w:before="56" w:after="0" w:line="240" w:lineRule="auto"/>
        <w:outlineLvl w:val="2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B90A59">
        <w:rPr>
          <w:rFonts w:ascii="Calibri" w:eastAsia="Times New Roman" w:hAnsi="Calibri" w:cs="Calibri"/>
          <w:b/>
          <w:bCs/>
          <w:spacing w:val="-1"/>
          <w:kern w:val="0"/>
          <w:sz w:val="24"/>
          <w:szCs w:val="24"/>
          <w:lang w:eastAsia="it-IT"/>
          <w14:ligatures w14:val="none"/>
        </w:rPr>
        <w:t>ISTANZA</w:t>
      </w:r>
      <w:r w:rsidRPr="00B90A59">
        <w:rPr>
          <w:rFonts w:ascii="Calibri" w:eastAsia="Times New Roman" w:hAnsi="Calibri" w:cs="Calibri"/>
          <w:b/>
          <w:bCs/>
          <w:spacing w:val="-14"/>
          <w:kern w:val="0"/>
          <w:sz w:val="24"/>
          <w:szCs w:val="24"/>
          <w:lang w:eastAsia="it-IT"/>
          <w14:ligatures w14:val="none"/>
        </w:rPr>
        <w:t xml:space="preserve"> </w:t>
      </w:r>
      <w:r w:rsidRPr="00B90A59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DI</w:t>
      </w:r>
      <w:r w:rsidRPr="00B90A59">
        <w:rPr>
          <w:rFonts w:ascii="Calibri" w:eastAsia="Times New Roman" w:hAnsi="Calibri" w:cs="Calibri"/>
          <w:b/>
          <w:bCs/>
          <w:spacing w:val="-6"/>
          <w:kern w:val="0"/>
          <w:sz w:val="24"/>
          <w:szCs w:val="24"/>
          <w:lang w:eastAsia="it-IT"/>
          <w14:ligatures w14:val="none"/>
        </w:rPr>
        <w:t xml:space="preserve"> </w:t>
      </w:r>
      <w:r w:rsidRPr="00B90A59">
        <w:rPr>
          <w:rFonts w:ascii="Calibri" w:eastAsia="Times New Roman" w:hAnsi="Calibri" w:cs="Calibri"/>
          <w:b/>
          <w:bCs/>
          <w:spacing w:val="-1"/>
          <w:kern w:val="0"/>
          <w:sz w:val="24"/>
          <w:szCs w:val="24"/>
          <w:lang w:eastAsia="it-IT"/>
          <w14:ligatures w14:val="none"/>
        </w:rPr>
        <w:t>CONCESSIONE</w:t>
      </w:r>
      <w:r w:rsidRPr="00B90A59">
        <w:rPr>
          <w:rFonts w:ascii="Calibri" w:eastAsia="Times New Roman" w:hAnsi="Calibri" w:cs="Calibri"/>
          <w:b/>
          <w:bCs/>
          <w:spacing w:val="-19"/>
          <w:kern w:val="0"/>
          <w:sz w:val="24"/>
          <w:szCs w:val="24"/>
          <w:lang w:eastAsia="it-IT"/>
          <w14:ligatures w14:val="none"/>
        </w:rPr>
        <w:t xml:space="preserve"> </w:t>
      </w:r>
      <w:r w:rsidRPr="00B90A59">
        <w:rPr>
          <w:rFonts w:ascii="Calibri" w:eastAsia="Times New Roman" w:hAnsi="Calibri" w:cs="Calibri"/>
          <w:b/>
          <w:bCs/>
          <w:spacing w:val="-1"/>
          <w:kern w:val="0"/>
          <w:sz w:val="24"/>
          <w:szCs w:val="24"/>
          <w:lang w:eastAsia="it-IT"/>
          <w14:ligatures w14:val="none"/>
        </w:rPr>
        <w:t>FIDA</w:t>
      </w:r>
      <w:r w:rsidRPr="00B90A59">
        <w:rPr>
          <w:rFonts w:ascii="Calibri" w:eastAsia="Times New Roman" w:hAnsi="Calibri" w:cs="Calibri"/>
          <w:b/>
          <w:bCs/>
          <w:spacing w:val="-9"/>
          <w:kern w:val="0"/>
          <w:sz w:val="24"/>
          <w:szCs w:val="24"/>
          <w:lang w:eastAsia="it-IT"/>
          <w14:ligatures w14:val="none"/>
        </w:rPr>
        <w:t xml:space="preserve"> </w:t>
      </w:r>
      <w:r w:rsidRPr="00B90A59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PASCOLO</w:t>
      </w:r>
    </w:p>
    <w:p w14:paraId="00BFB093" w14:textId="680E5A46" w:rsidR="009D2DF1" w:rsidRPr="009D2DF1" w:rsidRDefault="009D2DF1" w:rsidP="009D2DF1">
      <w:pPr>
        <w:widowControl w:val="0"/>
        <w:tabs>
          <w:tab w:val="left" w:pos="6019"/>
          <w:tab w:val="left" w:pos="7424"/>
        </w:tabs>
        <w:kinsoku w:val="0"/>
        <w:overflowPunct w:val="0"/>
        <w:autoSpaceDE w:val="0"/>
        <w:autoSpaceDN w:val="0"/>
        <w:adjustRightInd w:val="0"/>
        <w:spacing w:before="180" w:after="0" w:line="24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9D2DF1">
        <w:rPr>
          <w:rFonts w:ascii="Calibri" w:eastAsia="Times New Roman" w:hAnsi="Calibri" w:cs="Calibri"/>
          <w:b/>
          <w:bCs/>
          <w:kern w:val="0"/>
          <w:u w:val="thick"/>
          <w:lang w:eastAsia="it-IT"/>
          <w14:ligatures w14:val="none"/>
        </w:rPr>
        <w:t>ANNO</w:t>
      </w:r>
      <w:r w:rsidRPr="009D2DF1">
        <w:rPr>
          <w:rFonts w:ascii="Calibri" w:eastAsia="Times New Roman" w:hAnsi="Calibri" w:cs="Calibri"/>
          <w:b/>
          <w:bCs/>
          <w:spacing w:val="-8"/>
          <w:kern w:val="0"/>
          <w:u w:val="thick"/>
          <w:lang w:eastAsia="it-IT"/>
          <w14:ligatures w14:val="none"/>
        </w:rPr>
        <w:t xml:space="preserve"> </w:t>
      </w:r>
      <w:r w:rsidR="00B90A59">
        <w:rPr>
          <w:rFonts w:ascii="Calibri" w:eastAsia="Times New Roman" w:hAnsi="Calibri" w:cs="Calibri"/>
          <w:b/>
          <w:bCs/>
          <w:spacing w:val="-2"/>
          <w:kern w:val="0"/>
          <w:u w:val="thick"/>
          <w:lang w:eastAsia="it-IT"/>
          <w14:ligatures w14:val="none"/>
        </w:rPr>
        <w:t>2025</w:t>
      </w:r>
    </w:p>
    <w:p w14:paraId="54E5960C" w14:textId="77777777" w:rsidR="009D2DF1" w:rsidRPr="009D2DF1" w:rsidRDefault="009D2DF1" w:rsidP="009D2DF1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Calibri" w:eastAsia="Times New Roman" w:hAnsi="Calibri" w:cs="Calibri"/>
          <w:b/>
          <w:bCs/>
          <w:kern w:val="0"/>
          <w:sz w:val="10"/>
          <w:szCs w:val="10"/>
          <w:lang w:eastAsia="it-IT"/>
          <w14:ligatures w14:val="none"/>
        </w:rPr>
      </w:pPr>
    </w:p>
    <w:p w14:paraId="06BA2F5E" w14:textId="5D4ED56C" w:rsidR="009D2DF1" w:rsidRPr="009D2DF1" w:rsidRDefault="009D2DF1" w:rsidP="009D2DF1">
      <w:pPr>
        <w:widowControl w:val="0"/>
        <w:kinsoku w:val="0"/>
        <w:overflowPunct w:val="0"/>
        <w:autoSpaceDE w:val="0"/>
        <w:autoSpaceDN w:val="0"/>
        <w:adjustRightInd w:val="0"/>
        <w:spacing w:before="56" w:after="0" w:line="24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9D2DF1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>Il</w:t>
      </w:r>
      <w:r w:rsidR="00B90A59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>/la</w:t>
      </w:r>
      <w:r w:rsidRPr="009D2DF1">
        <w:rPr>
          <w:rFonts w:ascii="Calibri" w:eastAsia="Times New Roman" w:hAnsi="Calibri" w:cs="Calibri"/>
          <w:b/>
          <w:bCs/>
          <w:spacing w:val="-4"/>
          <w:kern w:val="0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b/>
          <w:bCs/>
          <w:spacing w:val="-1"/>
          <w:kern w:val="0"/>
          <w:lang w:eastAsia="it-IT"/>
          <w14:ligatures w14:val="none"/>
        </w:rPr>
        <w:t>sottoscritto</w:t>
      </w:r>
      <w:r w:rsidR="00B90A59">
        <w:rPr>
          <w:rFonts w:ascii="Calibri" w:eastAsia="Times New Roman" w:hAnsi="Calibri" w:cs="Calibri"/>
          <w:b/>
          <w:bCs/>
          <w:spacing w:val="-1"/>
          <w:kern w:val="0"/>
          <w:lang w:eastAsia="it-IT"/>
          <w14:ligatures w14:val="none"/>
        </w:rPr>
        <w:t>/a</w:t>
      </w:r>
    </w:p>
    <w:p w14:paraId="2FB7E265" w14:textId="77777777" w:rsidR="009D2DF1" w:rsidRPr="009D2DF1" w:rsidRDefault="009D2DF1" w:rsidP="009D2DF1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Calibri" w:eastAsia="Times New Roman" w:hAnsi="Calibri" w:cs="Calibri"/>
          <w:b/>
          <w:bCs/>
          <w:kern w:val="0"/>
          <w:sz w:val="14"/>
          <w:szCs w:val="14"/>
          <w:lang w:eastAsia="it-IT"/>
          <w14:ligatures w14:val="none"/>
        </w:rPr>
      </w:pPr>
    </w:p>
    <w:tbl>
      <w:tblPr>
        <w:tblW w:w="0" w:type="auto"/>
        <w:tblInd w:w="3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9"/>
        <w:gridCol w:w="6659"/>
      </w:tblGrid>
      <w:tr w:rsidR="009D2DF1" w:rsidRPr="009D2DF1" w14:paraId="3EF5AA57" w14:textId="77777777" w:rsidTr="00206746">
        <w:trPr>
          <w:trHeight w:hRule="exact" w:val="230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0DD7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Cognome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0C014" w14:textId="77777777" w:rsidR="009D2DF1" w:rsidRPr="009D2DF1" w:rsidRDefault="009D2DF1" w:rsidP="009D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9D2DF1" w:rsidRPr="009D2DF1" w14:paraId="4AADC9A7" w14:textId="77777777" w:rsidTr="00206746">
        <w:trPr>
          <w:trHeight w:hRule="exact" w:val="228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494CF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Nome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DB4CB" w14:textId="77777777" w:rsidR="009D2DF1" w:rsidRPr="009D2DF1" w:rsidRDefault="009D2DF1" w:rsidP="009D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9D2DF1" w:rsidRPr="009D2DF1" w14:paraId="388D3C35" w14:textId="77777777" w:rsidTr="00206746">
        <w:trPr>
          <w:trHeight w:hRule="exact" w:val="230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F9E4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Luogo</w:t>
            </w:r>
            <w:r w:rsidRPr="009D2DF1">
              <w:rPr>
                <w:rFonts w:ascii="Calibri" w:eastAsia="Times New Roman" w:hAnsi="Calibri" w:cs="Calibri"/>
                <w:b/>
                <w:bCs/>
                <w:spacing w:val="-6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di</w:t>
            </w:r>
            <w:r w:rsidRPr="009D2DF1">
              <w:rPr>
                <w:rFonts w:ascii="Calibri" w:eastAsia="Times New Roman" w:hAnsi="Calibri" w:cs="Calibri"/>
                <w:b/>
                <w:bCs/>
                <w:spacing w:val="-6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Nascita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85ABA" w14:textId="77777777" w:rsidR="009D2DF1" w:rsidRPr="009D2DF1" w:rsidRDefault="009D2DF1" w:rsidP="009D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9D2DF1" w:rsidRPr="009D2DF1" w14:paraId="444FC91F" w14:textId="77777777" w:rsidTr="00206746">
        <w:trPr>
          <w:trHeight w:hRule="exact" w:val="231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7E4C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Data</w:t>
            </w:r>
            <w:r w:rsidRPr="009D2DF1">
              <w:rPr>
                <w:rFonts w:ascii="Calibri" w:eastAsia="Times New Roman" w:hAnsi="Calibri" w:cs="Calibri"/>
                <w:b/>
                <w:bCs/>
                <w:spacing w:val="-5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di</w:t>
            </w:r>
            <w:r w:rsidRPr="009D2DF1">
              <w:rPr>
                <w:rFonts w:ascii="Calibri" w:eastAsia="Times New Roman" w:hAnsi="Calibri" w:cs="Calibri"/>
                <w:b/>
                <w:bCs/>
                <w:spacing w:val="-5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Nascita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8DBA9" w14:textId="77777777" w:rsidR="009D2DF1" w:rsidRPr="009D2DF1" w:rsidRDefault="009D2DF1" w:rsidP="009D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9D2DF1" w:rsidRPr="009D2DF1" w14:paraId="11CB158B" w14:textId="77777777" w:rsidTr="00206746">
        <w:trPr>
          <w:trHeight w:hRule="exact" w:val="228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3854D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Codice</w:t>
            </w:r>
            <w:r w:rsidRPr="009D2DF1">
              <w:rPr>
                <w:rFonts w:ascii="Calibri" w:eastAsia="Times New Roman" w:hAnsi="Calibri" w:cs="Calibri"/>
                <w:b/>
                <w:bCs/>
                <w:spacing w:val="-6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Fiscale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DA90D" w14:textId="77777777" w:rsidR="009D2DF1" w:rsidRPr="009D2DF1" w:rsidRDefault="009D2DF1" w:rsidP="009D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9D2DF1" w:rsidRPr="009D2DF1" w14:paraId="36108794" w14:textId="77777777" w:rsidTr="00206746">
        <w:trPr>
          <w:trHeight w:hRule="exact" w:val="230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6235A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P.IVA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713D5" w14:textId="77777777" w:rsidR="009D2DF1" w:rsidRPr="009D2DF1" w:rsidRDefault="009D2DF1" w:rsidP="009D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9D2DF1" w:rsidRPr="009D2DF1" w14:paraId="3226F1C1" w14:textId="77777777" w:rsidTr="00206746">
        <w:trPr>
          <w:trHeight w:hRule="exact" w:val="228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E1142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Comune</w:t>
            </w:r>
            <w:r w:rsidRPr="009D2DF1">
              <w:rPr>
                <w:rFonts w:ascii="Calibri" w:eastAsia="Times New Roman" w:hAnsi="Calibri" w:cs="Calibri"/>
                <w:b/>
                <w:bCs/>
                <w:spacing w:val="-5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di</w:t>
            </w:r>
            <w:r w:rsidRPr="009D2DF1">
              <w:rPr>
                <w:rFonts w:ascii="Calibri" w:eastAsia="Times New Roman" w:hAnsi="Calibri" w:cs="Calibri"/>
                <w:b/>
                <w:bCs/>
                <w:spacing w:val="-5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Residenza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8E3C7" w14:textId="77777777" w:rsidR="009D2DF1" w:rsidRPr="009D2DF1" w:rsidRDefault="009D2DF1" w:rsidP="009D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9D2DF1" w:rsidRPr="009D2DF1" w14:paraId="73F705A3" w14:textId="77777777" w:rsidTr="00206746">
        <w:trPr>
          <w:trHeight w:hRule="exact" w:val="230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55640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Indirizzo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AA6A0" w14:textId="77777777" w:rsidR="009D2DF1" w:rsidRPr="009D2DF1" w:rsidRDefault="009D2DF1" w:rsidP="009D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9D2DF1" w:rsidRPr="009D2DF1" w14:paraId="607070C7" w14:textId="77777777" w:rsidTr="00206746">
        <w:trPr>
          <w:trHeight w:hRule="exact" w:val="228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04349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Numero</w:t>
            </w:r>
            <w:r w:rsidRPr="009D2DF1">
              <w:rPr>
                <w:rFonts w:ascii="Calibri" w:eastAsia="Times New Roman" w:hAnsi="Calibri" w:cs="Calibri"/>
                <w:b/>
                <w:bCs/>
                <w:spacing w:val="-7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Civico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23823" w14:textId="77777777" w:rsidR="009D2DF1" w:rsidRPr="009D2DF1" w:rsidRDefault="009D2DF1" w:rsidP="009D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9D2DF1" w:rsidRPr="009D2DF1" w14:paraId="073D4EFC" w14:textId="77777777" w:rsidTr="00206746">
        <w:trPr>
          <w:trHeight w:hRule="exact" w:val="230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368DE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CAP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B000A" w14:textId="77777777" w:rsidR="009D2DF1" w:rsidRPr="009D2DF1" w:rsidRDefault="009D2DF1" w:rsidP="009D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9D2DF1" w:rsidRPr="009D2DF1" w14:paraId="0545A694" w14:textId="77777777" w:rsidTr="00206746">
        <w:trPr>
          <w:trHeight w:hRule="exact" w:val="230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DABC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Provincia</w:t>
            </w:r>
            <w:r w:rsidRPr="009D2DF1">
              <w:rPr>
                <w:rFonts w:ascii="Calibri" w:eastAsia="Times New Roman" w:hAnsi="Calibri" w:cs="Calibri"/>
                <w:b/>
                <w:bCs/>
                <w:spacing w:val="-6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b/>
                <w:bCs/>
                <w:spacing w:val="1"/>
                <w:kern w:val="0"/>
                <w:sz w:val="18"/>
                <w:szCs w:val="18"/>
                <w:lang w:eastAsia="it-IT"/>
                <w14:ligatures w14:val="none"/>
              </w:rPr>
              <w:t>di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33930" w14:textId="77777777" w:rsidR="009D2DF1" w:rsidRPr="009D2DF1" w:rsidRDefault="009D2DF1" w:rsidP="009D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9D2DF1" w:rsidRPr="009D2DF1" w14:paraId="5206FF70" w14:textId="77777777" w:rsidTr="00206746">
        <w:trPr>
          <w:trHeight w:hRule="exact" w:val="228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441D2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Tel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E0F20" w14:textId="77777777" w:rsidR="009D2DF1" w:rsidRPr="009D2DF1" w:rsidRDefault="009D2DF1" w:rsidP="009D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9D2DF1" w:rsidRPr="009D2DF1" w14:paraId="6BF20A46" w14:textId="77777777" w:rsidTr="00206746">
        <w:trPr>
          <w:trHeight w:hRule="exact" w:val="230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24A18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Fax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175D4" w14:textId="77777777" w:rsidR="009D2DF1" w:rsidRPr="009D2DF1" w:rsidRDefault="009D2DF1" w:rsidP="009D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9D2DF1" w:rsidRPr="009D2DF1" w14:paraId="6A777838" w14:textId="77777777" w:rsidTr="00206746">
        <w:trPr>
          <w:trHeight w:hRule="exact" w:val="230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10B7A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Posta</w:t>
            </w:r>
            <w:r w:rsidRPr="009D2DF1">
              <w:rPr>
                <w:rFonts w:ascii="Calibri" w:eastAsia="Times New Roman" w:hAnsi="Calibri" w:cs="Calibri"/>
                <w:b/>
                <w:bCs/>
                <w:spacing w:val="-7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Elettronica</w:t>
            </w:r>
            <w:r w:rsidRPr="009D2DF1">
              <w:rPr>
                <w:rFonts w:ascii="Calibri" w:eastAsia="Times New Roman" w:hAnsi="Calibri" w:cs="Calibri"/>
                <w:b/>
                <w:bCs/>
                <w:spacing w:val="-7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Ordinaria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21E76" w14:textId="77777777" w:rsidR="009D2DF1" w:rsidRPr="009D2DF1" w:rsidRDefault="009D2DF1" w:rsidP="009D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9D2DF1" w:rsidRPr="009D2DF1" w14:paraId="170A96E4" w14:textId="77777777" w:rsidTr="00206746">
        <w:trPr>
          <w:trHeight w:hRule="exact" w:val="230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BF701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Posta</w:t>
            </w:r>
            <w:r w:rsidRPr="009D2DF1">
              <w:rPr>
                <w:rFonts w:ascii="Calibri" w:eastAsia="Times New Roman" w:hAnsi="Calibri" w:cs="Calibri"/>
                <w:b/>
                <w:bCs/>
                <w:spacing w:val="-5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Elettronica</w:t>
            </w:r>
            <w:r w:rsidRPr="009D2DF1">
              <w:rPr>
                <w:rFonts w:ascii="Calibri" w:eastAsia="Times New Roman" w:hAnsi="Calibri" w:cs="Calibri"/>
                <w:b/>
                <w:bCs/>
                <w:spacing w:val="-5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Certificata</w:t>
            </w:r>
            <w:r w:rsidRPr="009D2DF1">
              <w:rPr>
                <w:rFonts w:ascii="Calibri" w:eastAsia="Times New Roman" w:hAnsi="Calibri" w:cs="Calibri"/>
                <w:b/>
                <w:bCs/>
                <w:spacing w:val="-7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PEC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FA219" w14:textId="77777777" w:rsidR="009D2DF1" w:rsidRPr="009D2DF1" w:rsidRDefault="009D2DF1" w:rsidP="009D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0C4B5B69" w14:textId="77777777" w:rsidR="009D2DF1" w:rsidRPr="009D2DF1" w:rsidRDefault="009D2DF1" w:rsidP="009D2DF1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Calibri" w:eastAsia="Times New Roman" w:hAnsi="Calibri" w:cs="Calibri"/>
          <w:b/>
          <w:bCs/>
          <w:kern w:val="0"/>
          <w:sz w:val="23"/>
          <w:szCs w:val="23"/>
          <w:lang w:eastAsia="it-IT"/>
          <w14:ligatures w14:val="none"/>
        </w:rPr>
      </w:pPr>
    </w:p>
    <w:p w14:paraId="41FE6F8F" w14:textId="77777777" w:rsidR="009D2DF1" w:rsidRPr="009D2DF1" w:rsidRDefault="009D2DF1" w:rsidP="009D2DF1">
      <w:pPr>
        <w:widowControl w:val="0"/>
        <w:kinsoku w:val="0"/>
        <w:overflowPunct w:val="0"/>
        <w:autoSpaceDE w:val="0"/>
        <w:autoSpaceDN w:val="0"/>
        <w:adjustRightInd w:val="0"/>
        <w:spacing w:before="63" w:after="0" w:line="240" w:lineRule="auto"/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</w:pPr>
      <w:r w:rsidRPr="009D2DF1">
        <w:rPr>
          <w:rFonts w:ascii="Calibri" w:eastAsia="Times New Roman" w:hAnsi="Calibri" w:cs="Calibri"/>
          <w:b/>
          <w:bCs/>
          <w:kern w:val="0"/>
          <w:sz w:val="18"/>
          <w:szCs w:val="18"/>
          <w:lang w:eastAsia="it-IT"/>
          <w14:ligatures w14:val="none"/>
        </w:rPr>
        <w:t>In</w:t>
      </w:r>
      <w:r w:rsidRPr="009D2DF1">
        <w:rPr>
          <w:rFonts w:ascii="Calibri" w:eastAsia="Times New Roman" w:hAnsi="Calibri" w:cs="Calibri"/>
          <w:b/>
          <w:bCs/>
          <w:spacing w:val="-6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b/>
          <w:bCs/>
          <w:spacing w:val="-1"/>
          <w:kern w:val="0"/>
          <w:sz w:val="18"/>
          <w:szCs w:val="18"/>
          <w:lang w:eastAsia="it-IT"/>
          <w14:ligatures w14:val="none"/>
        </w:rPr>
        <w:t>qualità</w:t>
      </w:r>
      <w:r w:rsidRPr="009D2DF1">
        <w:rPr>
          <w:rFonts w:ascii="Calibri" w:eastAsia="Times New Roman" w:hAnsi="Calibri" w:cs="Calibri"/>
          <w:b/>
          <w:bCs/>
          <w:spacing w:val="-5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b/>
          <w:bCs/>
          <w:spacing w:val="-1"/>
          <w:kern w:val="0"/>
          <w:sz w:val="18"/>
          <w:szCs w:val="18"/>
          <w:lang w:eastAsia="it-IT"/>
          <w14:ligatures w14:val="none"/>
        </w:rPr>
        <w:t>di:</w:t>
      </w:r>
    </w:p>
    <w:p w14:paraId="590AA56D" w14:textId="77777777" w:rsidR="009D2DF1" w:rsidRPr="009D2DF1" w:rsidRDefault="009D2DF1" w:rsidP="009D2DF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kern w:val="0"/>
          <w:sz w:val="15"/>
          <w:szCs w:val="15"/>
          <w:lang w:eastAsia="it-IT"/>
          <w14:ligatures w14:val="none"/>
        </w:rPr>
      </w:pPr>
    </w:p>
    <w:tbl>
      <w:tblPr>
        <w:tblW w:w="0" w:type="auto"/>
        <w:tblInd w:w="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8503"/>
      </w:tblGrid>
      <w:tr w:rsidR="009D2DF1" w:rsidRPr="009D2DF1" w14:paraId="3D228E57" w14:textId="77777777" w:rsidTr="00206746">
        <w:trPr>
          <w:trHeight w:hRule="exact" w:val="245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936B2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MS Gothic" w:eastAsia="MS Gothic" w:hAnsi="Times New Roman" w:cs="MS Gothic" w:hint="eastAsia"/>
                <w:kern w:val="0"/>
                <w:sz w:val="18"/>
                <w:szCs w:val="18"/>
                <w:lang w:eastAsia="it-IT"/>
                <w14:ligatures w14:val="none"/>
              </w:rPr>
              <w:t>☐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F3F3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Titolare</w:t>
            </w:r>
            <w:r w:rsidRPr="009D2DF1">
              <w:rPr>
                <w:rFonts w:ascii="Calibri" w:eastAsia="Times New Roman" w:hAnsi="Calibri" w:cs="Calibri"/>
                <w:b/>
                <w:bCs/>
                <w:spacing w:val="-6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dell’omonima</w:t>
            </w:r>
            <w:r w:rsidRPr="009D2DF1">
              <w:rPr>
                <w:rFonts w:ascii="Calibri" w:eastAsia="Times New Roman" w:hAnsi="Calibri" w:cs="Calibri"/>
                <w:b/>
                <w:bCs/>
                <w:spacing w:val="-4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azienda</w:t>
            </w:r>
            <w:r w:rsidRPr="009D2DF1">
              <w:rPr>
                <w:rFonts w:ascii="Calibri" w:eastAsia="Times New Roman" w:hAnsi="Calibri" w:cs="Calibri"/>
                <w:b/>
                <w:bCs/>
                <w:spacing w:val="-5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individuale</w:t>
            </w:r>
          </w:p>
        </w:tc>
      </w:tr>
      <w:tr w:rsidR="009D2DF1" w:rsidRPr="009D2DF1" w14:paraId="2414DBE8" w14:textId="77777777" w:rsidTr="00206746">
        <w:trPr>
          <w:trHeight w:hRule="exact" w:val="243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6A02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5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MS Gothic" w:eastAsia="MS Gothic" w:hAnsi="Times New Roman" w:cs="MS Gothic" w:hint="eastAsia"/>
                <w:kern w:val="0"/>
                <w:sz w:val="18"/>
                <w:szCs w:val="18"/>
                <w:lang w:eastAsia="it-IT"/>
                <w14:ligatures w14:val="none"/>
              </w:rPr>
              <w:t>☐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EB6BA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9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Legale</w:t>
            </w:r>
            <w:r w:rsidRPr="009D2DF1">
              <w:rPr>
                <w:rFonts w:ascii="Calibri" w:eastAsia="Times New Roman" w:hAnsi="Calibri" w:cs="Calibri"/>
                <w:b/>
                <w:bCs/>
                <w:spacing w:val="-6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rappresentante</w:t>
            </w:r>
            <w:r w:rsidRPr="009D2DF1">
              <w:rPr>
                <w:rFonts w:ascii="Calibri" w:eastAsia="Times New Roman" w:hAnsi="Calibri" w:cs="Calibri"/>
                <w:b/>
                <w:bCs/>
                <w:spacing w:val="-8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della</w:t>
            </w:r>
            <w:r w:rsidRPr="009D2DF1">
              <w:rPr>
                <w:rFonts w:ascii="Calibri" w:eastAsia="Times New Roman" w:hAnsi="Calibri" w:cs="Calibri"/>
                <w:b/>
                <w:bCs/>
                <w:spacing w:val="-6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società</w:t>
            </w:r>
            <w:r w:rsidRPr="009D2DF1">
              <w:rPr>
                <w:rFonts w:ascii="Calibri" w:eastAsia="Times New Roman" w:hAnsi="Calibri" w:cs="Calibri"/>
                <w:b/>
                <w:bCs/>
                <w:spacing w:val="-5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appresso</w:t>
            </w:r>
            <w:r w:rsidRPr="009D2DF1">
              <w:rPr>
                <w:rFonts w:ascii="Calibri" w:eastAsia="Times New Roman" w:hAnsi="Calibri" w:cs="Calibri"/>
                <w:b/>
                <w:bCs/>
                <w:spacing w:val="-6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individuata</w:t>
            </w:r>
          </w:p>
        </w:tc>
      </w:tr>
      <w:tr w:rsidR="009D2DF1" w:rsidRPr="009D2DF1" w14:paraId="104D44D2" w14:textId="77777777" w:rsidTr="00206746">
        <w:trPr>
          <w:trHeight w:hRule="exact" w:val="242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210E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MS Gothic" w:eastAsia="MS Gothic" w:hAnsi="Times New Roman" w:cs="MS Gothic" w:hint="eastAsia"/>
                <w:kern w:val="0"/>
                <w:sz w:val="18"/>
                <w:szCs w:val="18"/>
                <w:lang w:eastAsia="it-IT"/>
                <w14:ligatures w14:val="none"/>
              </w:rPr>
              <w:t>☐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204C2" w14:textId="77777777" w:rsidR="009D2DF1" w:rsidRPr="009D2DF1" w:rsidRDefault="009D2DF1" w:rsidP="009D2DF1">
            <w:pPr>
              <w:widowControl w:val="0"/>
              <w:tabs>
                <w:tab w:val="left" w:pos="839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Altro</w:t>
            </w:r>
            <w:r w:rsidRPr="009D2DF1">
              <w:rPr>
                <w:rFonts w:ascii="Calibri" w:eastAsia="Times New Roman" w:hAnsi="Calibri" w:cs="Calibri"/>
                <w:b/>
                <w:bCs/>
                <w:spacing w:val="-4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i/>
                <w:iCs/>
                <w:spacing w:val="-1"/>
                <w:kern w:val="0"/>
                <w:sz w:val="16"/>
                <w:szCs w:val="16"/>
                <w:lang w:eastAsia="it-IT"/>
                <w14:ligatures w14:val="none"/>
              </w:rPr>
              <w:t>_(specifcare)</w:t>
            </w:r>
            <w:r w:rsidRPr="009D2DF1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u w:val="single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u w:val="single"/>
                <w:lang w:eastAsia="it-IT"/>
                <w14:ligatures w14:val="none"/>
              </w:rPr>
              <w:tab/>
            </w:r>
          </w:p>
        </w:tc>
      </w:tr>
    </w:tbl>
    <w:p w14:paraId="7F55E48F" w14:textId="77777777" w:rsidR="009D2DF1" w:rsidRPr="009D2DF1" w:rsidRDefault="009D2DF1" w:rsidP="009D2DF1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Calibri" w:eastAsia="Times New Roman" w:hAnsi="Calibri" w:cs="Calibri"/>
          <w:b/>
          <w:bCs/>
          <w:kern w:val="0"/>
          <w:sz w:val="29"/>
          <w:szCs w:val="29"/>
          <w:lang w:eastAsia="it-IT"/>
          <w14:ligatures w14:val="none"/>
        </w:rPr>
      </w:pPr>
    </w:p>
    <w:tbl>
      <w:tblPr>
        <w:tblW w:w="0" w:type="auto"/>
        <w:tblInd w:w="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4"/>
        <w:gridCol w:w="5809"/>
      </w:tblGrid>
      <w:tr w:rsidR="009D2DF1" w:rsidRPr="009D2DF1" w14:paraId="5B518725" w14:textId="77777777" w:rsidTr="00206746">
        <w:trPr>
          <w:trHeight w:hRule="exact" w:val="230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E2B9A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Ragione</w:t>
            </w:r>
            <w:r w:rsidRPr="009D2DF1">
              <w:rPr>
                <w:rFonts w:ascii="Calibri" w:eastAsia="Times New Roman" w:hAnsi="Calibri" w:cs="Calibri"/>
                <w:b/>
                <w:bCs/>
                <w:spacing w:val="-8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sociale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B6AEC" w14:textId="77777777" w:rsidR="009D2DF1" w:rsidRPr="009D2DF1" w:rsidRDefault="009D2DF1" w:rsidP="009D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9D2DF1" w:rsidRPr="009D2DF1" w14:paraId="244ADB03" w14:textId="77777777" w:rsidTr="00206746">
        <w:trPr>
          <w:trHeight w:hRule="exact" w:val="228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851C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P.</w:t>
            </w:r>
            <w:r w:rsidRPr="009D2DF1">
              <w:rPr>
                <w:rFonts w:ascii="Calibri" w:eastAsia="Times New Roman" w:hAnsi="Calibri" w:cs="Calibri"/>
                <w:b/>
                <w:bCs/>
                <w:spacing w:val="-3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IVA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167E0" w14:textId="77777777" w:rsidR="009D2DF1" w:rsidRPr="009D2DF1" w:rsidRDefault="009D2DF1" w:rsidP="009D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9D2DF1" w:rsidRPr="009D2DF1" w14:paraId="79676FA6" w14:textId="77777777" w:rsidTr="00206746">
        <w:trPr>
          <w:trHeight w:hRule="exact" w:val="230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C560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Sede</w:t>
            </w:r>
            <w:r w:rsidRPr="009D2DF1">
              <w:rPr>
                <w:rFonts w:ascii="Calibri" w:eastAsia="Times New Roman" w:hAnsi="Calibri" w:cs="Calibri"/>
                <w:b/>
                <w:bCs/>
                <w:spacing w:val="-10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Legale</w:t>
            </w:r>
            <w:r w:rsidRPr="009D2DF1">
              <w:rPr>
                <w:rFonts w:ascii="Calibri" w:eastAsia="Times New Roman" w:hAnsi="Calibri" w:cs="Calibri"/>
                <w:b/>
                <w:bCs/>
                <w:spacing w:val="-7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(Via,</w:t>
            </w:r>
            <w:r w:rsidRPr="009D2DF1">
              <w:rPr>
                <w:rFonts w:ascii="Calibri" w:eastAsia="Times New Roman" w:hAnsi="Calibri" w:cs="Calibri"/>
                <w:spacing w:val="-9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Piazza,</w:t>
            </w:r>
            <w:r w:rsidRPr="009D2DF1">
              <w:rPr>
                <w:rFonts w:ascii="Calibri" w:eastAsia="Times New Roman" w:hAnsi="Calibri" w:cs="Calibri"/>
                <w:spacing w:val="-9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Corso,</w:t>
            </w:r>
            <w:r w:rsidRPr="009D2DF1">
              <w:rPr>
                <w:rFonts w:ascii="Calibri" w:eastAsia="Times New Roman" w:hAnsi="Calibri" w:cs="Calibri"/>
                <w:spacing w:val="-9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Contrada,</w:t>
            </w:r>
            <w:r w:rsidRPr="009D2DF1">
              <w:rPr>
                <w:rFonts w:ascii="Calibri" w:eastAsia="Times New Roman" w:hAnsi="Calibri" w:cs="Calibri"/>
                <w:spacing w:val="-9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…ecc.)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0D210" w14:textId="77777777" w:rsidR="009D2DF1" w:rsidRPr="009D2DF1" w:rsidRDefault="009D2DF1" w:rsidP="009D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9D2DF1" w:rsidRPr="009D2DF1" w14:paraId="68F48D5F" w14:textId="77777777" w:rsidTr="00206746">
        <w:trPr>
          <w:trHeight w:hRule="exact" w:val="228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32A38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Comune</w:t>
            </w:r>
            <w:r w:rsidRPr="009D2DF1">
              <w:rPr>
                <w:rFonts w:ascii="Calibri" w:eastAsia="Times New Roman" w:hAnsi="Calibri" w:cs="Calibri"/>
                <w:b/>
                <w:bCs/>
                <w:spacing w:val="-5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di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76403" w14:textId="77777777" w:rsidR="009D2DF1" w:rsidRPr="009D2DF1" w:rsidRDefault="009D2DF1" w:rsidP="009D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9D2DF1" w:rsidRPr="009D2DF1" w14:paraId="700A8B53" w14:textId="77777777" w:rsidTr="00206746">
        <w:trPr>
          <w:trHeight w:hRule="exact" w:val="230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5DE4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C.A.P.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EA848" w14:textId="77777777" w:rsidR="009D2DF1" w:rsidRPr="009D2DF1" w:rsidRDefault="009D2DF1" w:rsidP="009D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9D2DF1" w:rsidRPr="009D2DF1" w14:paraId="75FBF6EA" w14:textId="77777777" w:rsidTr="00206746">
        <w:trPr>
          <w:trHeight w:hRule="exact" w:val="228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DFB1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Provincia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582E9" w14:textId="77777777" w:rsidR="009D2DF1" w:rsidRPr="009D2DF1" w:rsidRDefault="009D2DF1" w:rsidP="009D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9D2DF1" w:rsidRPr="009D2DF1" w14:paraId="46054F6A" w14:textId="77777777" w:rsidTr="00206746">
        <w:trPr>
          <w:trHeight w:hRule="exact" w:val="230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C59C7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Tel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D215A" w14:textId="77777777" w:rsidR="009D2DF1" w:rsidRPr="009D2DF1" w:rsidRDefault="009D2DF1" w:rsidP="009D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9D2DF1" w:rsidRPr="009D2DF1" w14:paraId="6E10AA1F" w14:textId="77777777" w:rsidTr="00206746">
        <w:trPr>
          <w:trHeight w:hRule="exact" w:val="230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4678E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Fax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58875" w14:textId="77777777" w:rsidR="009D2DF1" w:rsidRPr="009D2DF1" w:rsidRDefault="009D2DF1" w:rsidP="009D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9D2DF1" w:rsidRPr="009D2DF1" w14:paraId="76EF3820" w14:textId="77777777" w:rsidTr="00206746">
        <w:trPr>
          <w:trHeight w:hRule="exact" w:val="228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5B41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Posta</w:t>
            </w:r>
            <w:r w:rsidRPr="009D2DF1">
              <w:rPr>
                <w:rFonts w:ascii="Calibri" w:eastAsia="Times New Roman" w:hAnsi="Calibri" w:cs="Calibri"/>
                <w:b/>
                <w:bCs/>
                <w:spacing w:val="-7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Elettronica</w:t>
            </w:r>
            <w:r w:rsidRPr="009D2DF1">
              <w:rPr>
                <w:rFonts w:ascii="Calibri" w:eastAsia="Times New Roman" w:hAnsi="Calibri" w:cs="Calibri"/>
                <w:b/>
                <w:bCs/>
                <w:spacing w:val="-7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Ordinaria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886FC" w14:textId="77777777" w:rsidR="009D2DF1" w:rsidRPr="009D2DF1" w:rsidRDefault="009D2DF1" w:rsidP="009D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9D2DF1" w:rsidRPr="009D2DF1" w14:paraId="12BE684C" w14:textId="77777777" w:rsidTr="00206746">
        <w:trPr>
          <w:trHeight w:hRule="exact" w:val="230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927DF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Posta</w:t>
            </w:r>
            <w:r w:rsidRPr="009D2DF1">
              <w:rPr>
                <w:rFonts w:ascii="Calibri" w:eastAsia="Times New Roman" w:hAnsi="Calibri" w:cs="Calibri"/>
                <w:b/>
                <w:bCs/>
                <w:spacing w:val="-5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Elettronica</w:t>
            </w:r>
            <w:r w:rsidRPr="009D2DF1">
              <w:rPr>
                <w:rFonts w:ascii="Calibri" w:eastAsia="Times New Roman" w:hAnsi="Calibri" w:cs="Calibri"/>
                <w:b/>
                <w:bCs/>
                <w:spacing w:val="-5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Certificata</w:t>
            </w:r>
            <w:r w:rsidRPr="009D2DF1">
              <w:rPr>
                <w:rFonts w:ascii="Calibri" w:eastAsia="Times New Roman" w:hAnsi="Calibri" w:cs="Calibri"/>
                <w:b/>
                <w:bCs/>
                <w:spacing w:val="-7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PEC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86C7" w14:textId="77777777" w:rsidR="009D2DF1" w:rsidRPr="009D2DF1" w:rsidRDefault="009D2DF1" w:rsidP="009D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692E98E7" w14:textId="77777777" w:rsidR="009D2DF1" w:rsidRPr="009D2DF1" w:rsidRDefault="009D2DF1" w:rsidP="009D2DF1">
      <w:pPr>
        <w:widowControl w:val="0"/>
        <w:kinsoku w:val="0"/>
        <w:overflowPunct w:val="0"/>
        <w:autoSpaceDE w:val="0"/>
        <w:autoSpaceDN w:val="0"/>
        <w:adjustRightInd w:val="0"/>
        <w:spacing w:before="63" w:after="0" w:line="257" w:lineRule="auto"/>
        <w:ind w:right="337"/>
        <w:jc w:val="both"/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</w:pPr>
      <w:r w:rsidRPr="009D2DF1">
        <w:rPr>
          <w:rFonts w:ascii="Calibri" w:eastAsia="Times New Roman" w:hAnsi="Calibri" w:cs="Calibri"/>
          <w:b/>
          <w:bCs/>
          <w:spacing w:val="-1"/>
          <w:kern w:val="0"/>
          <w:sz w:val="18"/>
          <w:szCs w:val="18"/>
          <w:lang w:eastAsia="it-IT"/>
          <w14:ligatures w14:val="none"/>
        </w:rPr>
        <w:t>avvalendosi</w:t>
      </w:r>
      <w:r w:rsidRPr="009D2DF1">
        <w:rPr>
          <w:rFonts w:ascii="Calibri" w:eastAsia="Times New Roman" w:hAnsi="Calibri" w:cs="Calibri"/>
          <w:b/>
          <w:bCs/>
          <w:spacing w:val="-14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b/>
          <w:bCs/>
          <w:spacing w:val="-1"/>
          <w:kern w:val="0"/>
          <w:sz w:val="18"/>
          <w:szCs w:val="18"/>
          <w:lang w:eastAsia="it-IT"/>
          <w14:ligatures w14:val="none"/>
        </w:rPr>
        <w:t>delle</w:t>
      </w:r>
      <w:r w:rsidRPr="009D2DF1">
        <w:rPr>
          <w:rFonts w:ascii="Calibri" w:eastAsia="Times New Roman" w:hAnsi="Calibri" w:cs="Calibri"/>
          <w:b/>
          <w:bCs/>
          <w:spacing w:val="-12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b/>
          <w:bCs/>
          <w:spacing w:val="-1"/>
          <w:kern w:val="0"/>
          <w:sz w:val="18"/>
          <w:szCs w:val="18"/>
          <w:lang w:eastAsia="it-IT"/>
          <w14:ligatures w14:val="none"/>
        </w:rPr>
        <w:t>disposizioni</w:t>
      </w:r>
      <w:r w:rsidRPr="009D2DF1">
        <w:rPr>
          <w:rFonts w:ascii="Calibri" w:eastAsia="Times New Roman" w:hAnsi="Calibri" w:cs="Calibri"/>
          <w:b/>
          <w:bCs/>
          <w:spacing w:val="-13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b/>
          <w:bCs/>
          <w:spacing w:val="-1"/>
          <w:kern w:val="0"/>
          <w:sz w:val="18"/>
          <w:szCs w:val="18"/>
          <w:lang w:eastAsia="it-IT"/>
          <w14:ligatures w14:val="none"/>
        </w:rPr>
        <w:t>di</w:t>
      </w:r>
      <w:r w:rsidRPr="009D2DF1">
        <w:rPr>
          <w:rFonts w:ascii="Calibri" w:eastAsia="Times New Roman" w:hAnsi="Calibri" w:cs="Calibri"/>
          <w:b/>
          <w:bCs/>
          <w:spacing w:val="-9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b/>
          <w:bCs/>
          <w:spacing w:val="-1"/>
          <w:kern w:val="0"/>
          <w:sz w:val="18"/>
          <w:szCs w:val="18"/>
          <w:lang w:eastAsia="it-IT"/>
          <w14:ligatures w14:val="none"/>
        </w:rPr>
        <w:t>cui</w:t>
      </w:r>
      <w:r w:rsidRPr="009D2DF1">
        <w:rPr>
          <w:rFonts w:ascii="Calibri" w:eastAsia="Times New Roman" w:hAnsi="Calibri" w:cs="Calibri"/>
          <w:b/>
          <w:bCs/>
          <w:spacing w:val="-14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b/>
          <w:bCs/>
          <w:kern w:val="0"/>
          <w:sz w:val="18"/>
          <w:szCs w:val="18"/>
          <w:lang w:eastAsia="it-IT"/>
          <w14:ligatures w14:val="none"/>
        </w:rPr>
        <w:t>agli</w:t>
      </w:r>
      <w:r w:rsidRPr="009D2DF1">
        <w:rPr>
          <w:rFonts w:ascii="Calibri" w:eastAsia="Times New Roman" w:hAnsi="Calibri" w:cs="Calibri"/>
          <w:b/>
          <w:bCs/>
          <w:spacing w:val="-13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b/>
          <w:bCs/>
          <w:kern w:val="0"/>
          <w:sz w:val="18"/>
          <w:szCs w:val="18"/>
          <w:lang w:eastAsia="it-IT"/>
          <w14:ligatures w14:val="none"/>
        </w:rPr>
        <w:t>artt.</w:t>
      </w:r>
      <w:r w:rsidRPr="009D2DF1">
        <w:rPr>
          <w:rFonts w:ascii="Calibri" w:eastAsia="Times New Roman" w:hAnsi="Calibri" w:cs="Calibri"/>
          <w:b/>
          <w:bCs/>
          <w:spacing w:val="-11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b/>
          <w:bCs/>
          <w:spacing w:val="-1"/>
          <w:kern w:val="0"/>
          <w:sz w:val="18"/>
          <w:szCs w:val="18"/>
          <w:lang w:eastAsia="it-IT"/>
          <w14:ligatures w14:val="none"/>
        </w:rPr>
        <w:t>46</w:t>
      </w:r>
      <w:r w:rsidRPr="009D2DF1">
        <w:rPr>
          <w:rFonts w:ascii="Calibri" w:eastAsia="Times New Roman" w:hAnsi="Calibri" w:cs="Calibri"/>
          <w:b/>
          <w:bCs/>
          <w:spacing w:val="-11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b/>
          <w:bCs/>
          <w:kern w:val="0"/>
          <w:sz w:val="18"/>
          <w:szCs w:val="18"/>
          <w:lang w:eastAsia="it-IT"/>
          <w14:ligatures w14:val="none"/>
        </w:rPr>
        <w:t>e</w:t>
      </w:r>
      <w:r w:rsidRPr="009D2DF1">
        <w:rPr>
          <w:rFonts w:ascii="Calibri" w:eastAsia="Times New Roman" w:hAnsi="Calibri" w:cs="Calibri"/>
          <w:b/>
          <w:bCs/>
          <w:spacing w:val="-12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b/>
          <w:bCs/>
          <w:spacing w:val="-1"/>
          <w:kern w:val="0"/>
          <w:sz w:val="18"/>
          <w:szCs w:val="18"/>
          <w:lang w:eastAsia="it-IT"/>
          <w14:ligatures w14:val="none"/>
        </w:rPr>
        <w:t>47</w:t>
      </w:r>
      <w:r w:rsidRPr="009D2DF1">
        <w:rPr>
          <w:rFonts w:ascii="Calibri" w:eastAsia="Times New Roman" w:hAnsi="Calibri" w:cs="Calibri"/>
          <w:b/>
          <w:bCs/>
          <w:spacing w:val="-11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b/>
          <w:bCs/>
          <w:spacing w:val="-1"/>
          <w:kern w:val="0"/>
          <w:sz w:val="18"/>
          <w:szCs w:val="18"/>
          <w:lang w:eastAsia="it-IT"/>
          <w14:ligatures w14:val="none"/>
        </w:rPr>
        <w:t>del</w:t>
      </w:r>
      <w:r w:rsidRPr="009D2DF1">
        <w:rPr>
          <w:rFonts w:ascii="Calibri" w:eastAsia="Times New Roman" w:hAnsi="Calibri" w:cs="Calibri"/>
          <w:b/>
          <w:bCs/>
          <w:spacing w:val="-13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b/>
          <w:bCs/>
          <w:spacing w:val="-1"/>
          <w:kern w:val="0"/>
          <w:sz w:val="18"/>
          <w:szCs w:val="18"/>
          <w:lang w:eastAsia="it-IT"/>
          <w14:ligatures w14:val="none"/>
        </w:rPr>
        <w:t>d.P.R.</w:t>
      </w:r>
      <w:r w:rsidRPr="009D2DF1">
        <w:rPr>
          <w:rFonts w:ascii="Calibri" w:eastAsia="Times New Roman" w:hAnsi="Calibri" w:cs="Calibri"/>
          <w:b/>
          <w:bCs/>
          <w:spacing w:val="-11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b/>
          <w:bCs/>
          <w:spacing w:val="-1"/>
          <w:kern w:val="0"/>
          <w:sz w:val="18"/>
          <w:szCs w:val="18"/>
          <w:lang w:eastAsia="it-IT"/>
          <w14:ligatures w14:val="none"/>
        </w:rPr>
        <w:t>28/12/2000</w:t>
      </w:r>
      <w:r w:rsidRPr="009D2DF1">
        <w:rPr>
          <w:rFonts w:ascii="Calibri" w:eastAsia="Times New Roman" w:hAnsi="Calibri" w:cs="Calibri"/>
          <w:b/>
          <w:bCs/>
          <w:spacing w:val="-13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b/>
          <w:bCs/>
          <w:spacing w:val="-1"/>
          <w:kern w:val="0"/>
          <w:sz w:val="18"/>
          <w:szCs w:val="18"/>
          <w:lang w:eastAsia="it-IT"/>
          <w14:ligatures w14:val="none"/>
        </w:rPr>
        <w:t>n.445,</w:t>
      </w:r>
      <w:r w:rsidRPr="009D2DF1">
        <w:rPr>
          <w:rFonts w:ascii="Calibri" w:eastAsia="Times New Roman" w:hAnsi="Calibri" w:cs="Calibri"/>
          <w:b/>
          <w:bCs/>
          <w:spacing w:val="-13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b/>
          <w:bCs/>
          <w:spacing w:val="-1"/>
          <w:kern w:val="0"/>
          <w:sz w:val="18"/>
          <w:szCs w:val="18"/>
          <w:lang w:eastAsia="it-IT"/>
          <w14:ligatures w14:val="none"/>
        </w:rPr>
        <w:t>consapevole</w:t>
      </w:r>
      <w:r w:rsidRPr="009D2DF1">
        <w:rPr>
          <w:rFonts w:ascii="Calibri" w:eastAsia="Times New Roman" w:hAnsi="Calibri" w:cs="Calibri"/>
          <w:b/>
          <w:bCs/>
          <w:spacing w:val="-12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b/>
          <w:bCs/>
          <w:spacing w:val="-1"/>
          <w:kern w:val="0"/>
          <w:sz w:val="18"/>
          <w:szCs w:val="18"/>
          <w:lang w:eastAsia="it-IT"/>
          <w14:ligatures w14:val="none"/>
        </w:rPr>
        <w:t>delle</w:t>
      </w:r>
      <w:r w:rsidRPr="009D2DF1">
        <w:rPr>
          <w:rFonts w:ascii="Calibri" w:eastAsia="Times New Roman" w:hAnsi="Calibri" w:cs="Calibri"/>
          <w:b/>
          <w:bCs/>
          <w:spacing w:val="-12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b/>
          <w:bCs/>
          <w:spacing w:val="-1"/>
          <w:kern w:val="0"/>
          <w:sz w:val="18"/>
          <w:szCs w:val="18"/>
          <w:lang w:eastAsia="it-IT"/>
          <w14:ligatures w14:val="none"/>
        </w:rPr>
        <w:t>sanzioni</w:t>
      </w:r>
      <w:r w:rsidRPr="009D2DF1">
        <w:rPr>
          <w:rFonts w:ascii="Calibri" w:eastAsia="Times New Roman" w:hAnsi="Calibri" w:cs="Calibri"/>
          <w:b/>
          <w:bCs/>
          <w:spacing w:val="-13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b/>
          <w:bCs/>
          <w:spacing w:val="-1"/>
          <w:kern w:val="0"/>
          <w:sz w:val="18"/>
          <w:szCs w:val="18"/>
          <w:lang w:eastAsia="it-IT"/>
          <w14:ligatures w14:val="none"/>
        </w:rPr>
        <w:t>previste</w:t>
      </w:r>
      <w:r w:rsidRPr="009D2DF1">
        <w:rPr>
          <w:rFonts w:ascii="Calibri" w:eastAsia="Times New Roman" w:hAnsi="Calibri" w:cs="Calibri"/>
          <w:b/>
          <w:bCs/>
          <w:spacing w:val="-12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b/>
          <w:bCs/>
          <w:kern w:val="0"/>
          <w:sz w:val="18"/>
          <w:szCs w:val="18"/>
          <w:lang w:eastAsia="it-IT"/>
          <w14:ligatures w14:val="none"/>
        </w:rPr>
        <w:t>dall’art.76</w:t>
      </w:r>
      <w:r w:rsidRPr="009D2DF1">
        <w:rPr>
          <w:rFonts w:ascii="Calibri" w:eastAsia="Times New Roman" w:hAnsi="Calibri" w:cs="Calibri"/>
          <w:b/>
          <w:bCs/>
          <w:spacing w:val="127"/>
          <w:w w:val="99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b/>
          <w:bCs/>
          <w:spacing w:val="-1"/>
          <w:kern w:val="0"/>
          <w:sz w:val="18"/>
          <w:szCs w:val="18"/>
          <w:lang w:eastAsia="it-IT"/>
          <w14:ligatures w14:val="none"/>
        </w:rPr>
        <w:t>del</w:t>
      </w:r>
      <w:r w:rsidRPr="009D2DF1">
        <w:rPr>
          <w:rFonts w:ascii="Calibri" w:eastAsia="Times New Roman" w:hAnsi="Calibri" w:cs="Calibri"/>
          <w:b/>
          <w:bCs/>
          <w:spacing w:val="25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b/>
          <w:bCs/>
          <w:spacing w:val="-1"/>
          <w:kern w:val="0"/>
          <w:sz w:val="18"/>
          <w:szCs w:val="18"/>
          <w:lang w:eastAsia="it-IT"/>
          <w14:ligatures w14:val="none"/>
        </w:rPr>
        <w:t>medesimo</w:t>
      </w:r>
      <w:r w:rsidRPr="009D2DF1">
        <w:rPr>
          <w:rFonts w:ascii="Calibri" w:eastAsia="Times New Roman" w:hAnsi="Calibri" w:cs="Calibri"/>
          <w:b/>
          <w:bCs/>
          <w:spacing w:val="28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b/>
          <w:bCs/>
          <w:spacing w:val="-1"/>
          <w:kern w:val="0"/>
          <w:sz w:val="18"/>
          <w:szCs w:val="18"/>
          <w:lang w:eastAsia="it-IT"/>
          <w14:ligatures w14:val="none"/>
        </w:rPr>
        <w:t>Decreto</w:t>
      </w:r>
      <w:r w:rsidRPr="009D2DF1">
        <w:rPr>
          <w:rFonts w:ascii="Calibri" w:eastAsia="Times New Roman" w:hAnsi="Calibri" w:cs="Calibri"/>
          <w:b/>
          <w:bCs/>
          <w:spacing w:val="28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b/>
          <w:bCs/>
          <w:spacing w:val="-1"/>
          <w:kern w:val="0"/>
          <w:sz w:val="18"/>
          <w:szCs w:val="18"/>
          <w:lang w:eastAsia="it-IT"/>
          <w14:ligatures w14:val="none"/>
        </w:rPr>
        <w:t>per</w:t>
      </w:r>
      <w:r w:rsidRPr="009D2DF1">
        <w:rPr>
          <w:rFonts w:ascii="Calibri" w:eastAsia="Times New Roman" w:hAnsi="Calibri" w:cs="Calibri"/>
          <w:b/>
          <w:bCs/>
          <w:spacing w:val="32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b/>
          <w:bCs/>
          <w:spacing w:val="-1"/>
          <w:kern w:val="0"/>
          <w:sz w:val="18"/>
          <w:szCs w:val="18"/>
          <w:lang w:eastAsia="it-IT"/>
          <w14:ligatures w14:val="none"/>
        </w:rPr>
        <w:t>le</w:t>
      </w:r>
      <w:r w:rsidRPr="009D2DF1">
        <w:rPr>
          <w:rFonts w:ascii="Calibri" w:eastAsia="Times New Roman" w:hAnsi="Calibri" w:cs="Calibri"/>
          <w:b/>
          <w:bCs/>
          <w:spacing w:val="29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b/>
          <w:bCs/>
          <w:spacing w:val="-1"/>
          <w:kern w:val="0"/>
          <w:sz w:val="18"/>
          <w:szCs w:val="18"/>
          <w:lang w:eastAsia="it-IT"/>
          <w14:ligatures w14:val="none"/>
        </w:rPr>
        <w:t>dichiarazioni</w:t>
      </w:r>
      <w:r w:rsidRPr="009D2DF1">
        <w:rPr>
          <w:rFonts w:ascii="Calibri" w:eastAsia="Times New Roman" w:hAnsi="Calibri" w:cs="Calibri"/>
          <w:b/>
          <w:bCs/>
          <w:spacing w:val="27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b/>
          <w:bCs/>
          <w:spacing w:val="-1"/>
          <w:kern w:val="0"/>
          <w:sz w:val="18"/>
          <w:szCs w:val="18"/>
          <w:lang w:eastAsia="it-IT"/>
          <w14:ligatures w14:val="none"/>
        </w:rPr>
        <w:t>mendaci</w:t>
      </w:r>
      <w:r w:rsidRPr="009D2DF1">
        <w:rPr>
          <w:rFonts w:ascii="Calibri" w:eastAsia="Times New Roman" w:hAnsi="Calibri" w:cs="Calibri"/>
          <w:b/>
          <w:bCs/>
          <w:spacing w:val="25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b/>
          <w:bCs/>
          <w:kern w:val="0"/>
          <w:sz w:val="18"/>
          <w:szCs w:val="18"/>
          <w:lang w:eastAsia="it-IT"/>
          <w14:ligatures w14:val="none"/>
        </w:rPr>
        <w:t>e</w:t>
      </w:r>
      <w:r w:rsidRPr="009D2DF1">
        <w:rPr>
          <w:rFonts w:ascii="Calibri" w:eastAsia="Times New Roman" w:hAnsi="Calibri" w:cs="Calibri"/>
          <w:b/>
          <w:bCs/>
          <w:spacing w:val="32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b/>
          <w:bCs/>
          <w:spacing w:val="-1"/>
          <w:kern w:val="0"/>
          <w:sz w:val="18"/>
          <w:szCs w:val="18"/>
          <w:lang w:eastAsia="it-IT"/>
          <w14:ligatures w14:val="none"/>
        </w:rPr>
        <w:t>della</w:t>
      </w:r>
      <w:r w:rsidRPr="009D2DF1">
        <w:rPr>
          <w:rFonts w:ascii="Calibri" w:eastAsia="Times New Roman" w:hAnsi="Calibri" w:cs="Calibri"/>
          <w:b/>
          <w:bCs/>
          <w:spacing w:val="28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b/>
          <w:bCs/>
          <w:kern w:val="0"/>
          <w:sz w:val="18"/>
          <w:szCs w:val="18"/>
          <w:lang w:eastAsia="it-IT"/>
          <w14:ligatures w14:val="none"/>
        </w:rPr>
        <w:t>decadenza</w:t>
      </w:r>
      <w:r w:rsidRPr="009D2DF1">
        <w:rPr>
          <w:rFonts w:ascii="Calibri" w:eastAsia="Times New Roman" w:hAnsi="Calibri" w:cs="Calibri"/>
          <w:b/>
          <w:bCs/>
          <w:spacing w:val="31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b/>
          <w:bCs/>
          <w:spacing w:val="-1"/>
          <w:kern w:val="0"/>
          <w:sz w:val="18"/>
          <w:szCs w:val="18"/>
          <w:lang w:eastAsia="it-IT"/>
          <w14:ligatures w14:val="none"/>
        </w:rPr>
        <w:t>dai</w:t>
      </w:r>
      <w:r w:rsidRPr="009D2DF1">
        <w:rPr>
          <w:rFonts w:ascii="Calibri" w:eastAsia="Times New Roman" w:hAnsi="Calibri" w:cs="Calibri"/>
          <w:b/>
          <w:bCs/>
          <w:spacing w:val="25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b/>
          <w:bCs/>
          <w:spacing w:val="-1"/>
          <w:kern w:val="0"/>
          <w:sz w:val="18"/>
          <w:szCs w:val="18"/>
          <w:lang w:eastAsia="it-IT"/>
          <w14:ligatures w14:val="none"/>
        </w:rPr>
        <w:t>benefici</w:t>
      </w:r>
      <w:r w:rsidRPr="009D2DF1">
        <w:rPr>
          <w:rFonts w:ascii="Calibri" w:eastAsia="Times New Roman" w:hAnsi="Calibri" w:cs="Calibri"/>
          <w:b/>
          <w:bCs/>
          <w:spacing w:val="27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b/>
          <w:bCs/>
          <w:spacing w:val="-1"/>
          <w:kern w:val="0"/>
          <w:sz w:val="18"/>
          <w:szCs w:val="18"/>
          <w:lang w:eastAsia="it-IT"/>
          <w14:ligatures w14:val="none"/>
        </w:rPr>
        <w:t>eventualmente</w:t>
      </w:r>
      <w:r w:rsidRPr="009D2DF1">
        <w:rPr>
          <w:rFonts w:ascii="Calibri" w:eastAsia="Times New Roman" w:hAnsi="Calibri" w:cs="Calibri"/>
          <w:b/>
          <w:bCs/>
          <w:spacing w:val="34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b/>
          <w:bCs/>
          <w:spacing w:val="-1"/>
          <w:kern w:val="0"/>
          <w:sz w:val="18"/>
          <w:szCs w:val="18"/>
          <w:lang w:eastAsia="it-IT"/>
          <w14:ligatures w14:val="none"/>
        </w:rPr>
        <w:t>conseguenti</w:t>
      </w:r>
      <w:r w:rsidRPr="009D2DF1">
        <w:rPr>
          <w:rFonts w:ascii="Calibri" w:eastAsia="Times New Roman" w:hAnsi="Calibri" w:cs="Calibri"/>
          <w:b/>
          <w:bCs/>
          <w:spacing w:val="27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b/>
          <w:bCs/>
          <w:kern w:val="0"/>
          <w:sz w:val="18"/>
          <w:szCs w:val="18"/>
          <w:lang w:eastAsia="it-IT"/>
          <w14:ligatures w14:val="none"/>
        </w:rPr>
        <w:t>al</w:t>
      </w:r>
      <w:r w:rsidRPr="009D2DF1">
        <w:rPr>
          <w:rFonts w:ascii="Calibri" w:eastAsia="Times New Roman" w:hAnsi="Calibri" w:cs="Calibri"/>
          <w:b/>
          <w:bCs/>
          <w:spacing w:val="83"/>
          <w:w w:val="99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b/>
          <w:bCs/>
          <w:kern w:val="0"/>
          <w:sz w:val="18"/>
          <w:szCs w:val="18"/>
          <w:lang w:eastAsia="it-IT"/>
          <w14:ligatures w14:val="none"/>
        </w:rPr>
        <w:t xml:space="preserve">provvedimento </w:t>
      </w:r>
      <w:r w:rsidRPr="009D2DF1">
        <w:rPr>
          <w:rFonts w:ascii="Calibri" w:eastAsia="Times New Roman" w:hAnsi="Calibri" w:cs="Calibri"/>
          <w:b/>
          <w:bCs/>
          <w:spacing w:val="-1"/>
          <w:kern w:val="0"/>
          <w:sz w:val="18"/>
          <w:szCs w:val="18"/>
          <w:lang w:eastAsia="it-IT"/>
          <w14:ligatures w14:val="none"/>
        </w:rPr>
        <w:t>emanato</w:t>
      </w:r>
      <w:r w:rsidRPr="009D2DF1">
        <w:rPr>
          <w:rFonts w:ascii="Calibri" w:eastAsia="Times New Roman" w:hAnsi="Calibri" w:cs="Calibri"/>
          <w:b/>
          <w:bCs/>
          <w:kern w:val="0"/>
          <w:sz w:val="18"/>
          <w:szCs w:val="18"/>
          <w:lang w:eastAsia="it-IT"/>
          <w14:ligatures w14:val="none"/>
        </w:rPr>
        <w:t xml:space="preserve"> o</w:t>
      </w:r>
      <w:r w:rsidRPr="009D2DF1">
        <w:rPr>
          <w:rFonts w:ascii="Calibri" w:eastAsia="Times New Roman" w:hAnsi="Calibri" w:cs="Calibri"/>
          <w:b/>
          <w:bCs/>
          <w:spacing w:val="1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b/>
          <w:bCs/>
          <w:spacing w:val="-1"/>
          <w:kern w:val="0"/>
          <w:sz w:val="18"/>
          <w:szCs w:val="18"/>
          <w:lang w:eastAsia="it-IT"/>
          <w14:ligatures w14:val="none"/>
        </w:rPr>
        <w:t>formatosi</w:t>
      </w:r>
      <w:r w:rsidRPr="009D2DF1">
        <w:rPr>
          <w:rFonts w:ascii="Calibri" w:eastAsia="Times New Roman" w:hAnsi="Calibri" w:cs="Calibri"/>
          <w:b/>
          <w:bCs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b/>
          <w:bCs/>
          <w:spacing w:val="-2"/>
          <w:kern w:val="0"/>
          <w:sz w:val="18"/>
          <w:szCs w:val="18"/>
          <w:lang w:eastAsia="it-IT"/>
          <w14:ligatures w14:val="none"/>
        </w:rPr>
        <w:t>sulla</w:t>
      </w:r>
      <w:r w:rsidRPr="009D2DF1">
        <w:rPr>
          <w:rFonts w:ascii="Calibri" w:eastAsia="Times New Roman" w:hAnsi="Calibri" w:cs="Calibri"/>
          <w:b/>
          <w:bCs/>
          <w:spacing w:val="1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b/>
          <w:bCs/>
          <w:spacing w:val="-1"/>
          <w:kern w:val="0"/>
          <w:sz w:val="18"/>
          <w:szCs w:val="18"/>
          <w:lang w:eastAsia="it-IT"/>
          <w14:ligatures w14:val="none"/>
        </w:rPr>
        <w:t>base</w:t>
      </w:r>
      <w:r w:rsidRPr="009D2DF1">
        <w:rPr>
          <w:rFonts w:ascii="Calibri" w:eastAsia="Times New Roman" w:hAnsi="Calibri" w:cs="Calibri"/>
          <w:b/>
          <w:bCs/>
          <w:spacing w:val="4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b/>
          <w:bCs/>
          <w:spacing w:val="-1"/>
          <w:kern w:val="0"/>
          <w:sz w:val="18"/>
          <w:szCs w:val="18"/>
          <w:lang w:eastAsia="it-IT"/>
          <w14:ligatures w14:val="none"/>
        </w:rPr>
        <w:t>della</w:t>
      </w:r>
      <w:r w:rsidRPr="009D2DF1">
        <w:rPr>
          <w:rFonts w:ascii="Calibri" w:eastAsia="Times New Roman" w:hAnsi="Calibri" w:cs="Calibri"/>
          <w:b/>
          <w:bCs/>
          <w:spacing w:val="1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b/>
          <w:bCs/>
          <w:spacing w:val="-1"/>
          <w:kern w:val="0"/>
          <w:sz w:val="18"/>
          <w:szCs w:val="18"/>
          <w:lang w:eastAsia="it-IT"/>
          <w14:ligatures w14:val="none"/>
        </w:rPr>
        <w:t>dichiarazione</w:t>
      </w:r>
      <w:r w:rsidRPr="009D2DF1">
        <w:rPr>
          <w:rFonts w:ascii="Calibri" w:eastAsia="Times New Roman" w:hAnsi="Calibri" w:cs="Calibri"/>
          <w:b/>
          <w:bCs/>
          <w:spacing w:val="3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b/>
          <w:bCs/>
          <w:spacing w:val="-1"/>
          <w:kern w:val="0"/>
          <w:sz w:val="18"/>
          <w:szCs w:val="18"/>
          <w:lang w:eastAsia="it-IT"/>
          <w14:ligatures w14:val="none"/>
        </w:rPr>
        <w:t xml:space="preserve">non </w:t>
      </w:r>
      <w:r w:rsidRPr="009D2DF1">
        <w:rPr>
          <w:rFonts w:ascii="Calibri" w:eastAsia="Times New Roman" w:hAnsi="Calibri" w:cs="Calibri"/>
          <w:b/>
          <w:bCs/>
          <w:kern w:val="0"/>
          <w:sz w:val="18"/>
          <w:szCs w:val="18"/>
          <w:lang w:eastAsia="it-IT"/>
          <w14:ligatures w14:val="none"/>
        </w:rPr>
        <w:t xml:space="preserve">veritiera </w:t>
      </w:r>
      <w:r w:rsidRPr="009D2DF1">
        <w:rPr>
          <w:rFonts w:ascii="Calibri" w:eastAsia="Times New Roman" w:hAnsi="Calibri" w:cs="Calibri"/>
          <w:b/>
          <w:bCs/>
          <w:spacing w:val="-1"/>
          <w:kern w:val="0"/>
          <w:sz w:val="18"/>
          <w:szCs w:val="18"/>
          <w:lang w:eastAsia="it-IT"/>
          <w14:ligatures w14:val="none"/>
        </w:rPr>
        <w:t>prevista</w:t>
      </w:r>
      <w:r w:rsidRPr="009D2DF1">
        <w:rPr>
          <w:rFonts w:ascii="Calibri" w:eastAsia="Times New Roman" w:hAnsi="Calibri" w:cs="Calibri"/>
          <w:b/>
          <w:bCs/>
          <w:spacing w:val="2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b/>
          <w:bCs/>
          <w:spacing w:val="-1"/>
          <w:kern w:val="0"/>
          <w:sz w:val="18"/>
          <w:szCs w:val="18"/>
          <w:lang w:eastAsia="it-IT"/>
          <w14:ligatures w14:val="none"/>
        </w:rPr>
        <w:t>dall’art.75</w:t>
      </w:r>
      <w:r w:rsidRPr="009D2DF1">
        <w:rPr>
          <w:rFonts w:ascii="Calibri" w:eastAsia="Times New Roman" w:hAnsi="Calibri" w:cs="Calibri"/>
          <w:b/>
          <w:bCs/>
          <w:spacing w:val="1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b/>
          <w:bCs/>
          <w:spacing w:val="-1"/>
          <w:kern w:val="0"/>
          <w:sz w:val="18"/>
          <w:szCs w:val="18"/>
          <w:lang w:eastAsia="it-IT"/>
          <w14:ligatures w14:val="none"/>
        </w:rPr>
        <w:t>del</w:t>
      </w:r>
      <w:r w:rsidRPr="009D2DF1">
        <w:rPr>
          <w:rFonts w:ascii="Calibri" w:eastAsia="Times New Roman" w:hAnsi="Calibri" w:cs="Calibri"/>
          <w:b/>
          <w:bCs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b/>
          <w:bCs/>
          <w:spacing w:val="-1"/>
          <w:kern w:val="0"/>
          <w:sz w:val="18"/>
          <w:szCs w:val="18"/>
          <w:lang w:eastAsia="it-IT"/>
          <w14:ligatures w14:val="none"/>
        </w:rPr>
        <w:t>sopra</w:t>
      </w:r>
      <w:r w:rsidRPr="009D2DF1">
        <w:rPr>
          <w:rFonts w:ascii="Calibri" w:eastAsia="Times New Roman" w:hAnsi="Calibri" w:cs="Calibri"/>
          <w:b/>
          <w:bCs/>
          <w:spacing w:val="1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b/>
          <w:bCs/>
          <w:spacing w:val="-1"/>
          <w:kern w:val="0"/>
          <w:sz w:val="18"/>
          <w:szCs w:val="18"/>
          <w:lang w:eastAsia="it-IT"/>
          <w14:ligatures w14:val="none"/>
        </w:rPr>
        <w:t>citato</w:t>
      </w:r>
      <w:r w:rsidRPr="009D2DF1">
        <w:rPr>
          <w:rFonts w:ascii="Calibri" w:eastAsia="Times New Roman" w:hAnsi="Calibri" w:cs="Calibri"/>
          <w:b/>
          <w:bCs/>
          <w:kern w:val="0"/>
          <w:sz w:val="18"/>
          <w:szCs w:val="18"/>
          <w:lang w:eastAsia="it-IT"/>
          <w14:ligatures w14:val="none"/>
        </w:rPr>
        <w:t xml:space="preserve"> Decreto,</w:t>
      </w:r>
      <w:r w:rsidRPr="009D2DF1">
        <w:rPr>
          <w:rFonts w:ascii="Calibri" w:eastAsia="Times New Roman" w:hAnsi="Calibri" w:cs="Calibri"/>
          <w:b/>
          <w:bCs/>
          <w:spacing w:val="109"/>
          <w:w w:val="99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b/>
          <w:bCs/>
          <w:spacing w:val="-1"/>
          <w:kern w:val="0"/>
          <w:sz w:val="18"/>
          <w:szCs w:val="18"/>
          <w:u w:val="single"/>
          <w:lang w:eastAsia="it-IT"/>
          <w14:ligatures w14:val="none"/>
        </w:rPr>
        <w:t>sotto</w:t>
      </w:r>
      <w:r w:rsidRPr="009D2DF1">
        <w:rPr>
          <w:rFonts w:ascii="Calibri" w:eastAsia="Times New Roman" w:hAnsi="Calibri" w:cs="Calibri"/>
          <w:b/>
          <w:bCs/>
          <w:spacing w:val="-7"/>
          <w:kern w:val="0"/>
          <w:sz w:val="18"/>
          <w:szCs w:val="18"/>
          <w:u w:val="single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b/>
          <w:bCs/>
          <w:spacing w:val="-1"/>
          <w:kern w:val="0"/>
          <w:sz w:val="18"/>
          <w:szCs w:val="18"/>
          <w:u w:val="single"/>
          <w:lang w:eastAsia="it-IT"/>
          <w14:ligatures w14:val="none"/>
        </w:rPr>
        <w:t>la</w:t>
      </w:r>
      <w:r w:rsidRPr="009D2DF1">
        <w:rPr>
          <w:rFonts w:ascii="Calibri" w:eastAsia="Times New Roman" w:hAnsi="Calibri" w:cs="Calibri"/>
          <w:b/>
          <w:bCs/>
          <w:spacing w:val="-6"/>
          <w:kern w:val="0"/>
          <w:sz w:val="18"/>
          <w:szCs w:val="18"/>
          <w:u w:val="single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b/>
          <w:bCs/>
          <w:spacing w:val="-1"/>
          <w:kern w:val="0"/>
          <w:sz w:val="18"/>
          <w:szCs w:val="18"/>
          <w:u w:val="single"/>
          <w:lang w:eastAsia="it-IT"/>
          <w14:ligatures w14:val="none"/>
        </w:rPr>
        <w:t>propria</w:t>
      </w:r>
      <w:r w:rsidRPr="009D2DF1">
        <w:rPr>
          <w:rFonts w:ascii="Calibri" w:eastAsia="Times New Roman" w:hAnsi="Calibri" w:cs="Calibri"/>
          <w:b/>
          <w:bCs/>
          <w:spacing w:val="-6"/>
          <w:kern w:val="0"/>
          <w:sz w:val="18"/>
          <w:szCs w:val="18"/>
          <w:u w:val="single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b/>
          <w:bCs/>
          <w:spacing w:val="-1"/>
          <w:kern w:val="0"/>
          <w:sz w:val="18"/>
          <w:szCs w:val="18"/>
          <w:u w:val="single"/>
          <w:lang w:eastAsia="it-IT"/>
          <w14:ligatures w14:val="none"/>
        </w:rPr>
        <w:t>personale</w:t>
      </w:r>
      <w:r w:rsidRPr="009D2DF1">
        <w:rPr>
          <w:rFonts w:ascii="Calibri" w:eastAsia="Times New Roman" w:hAnsi="Calibri" w:cs="Calibri"/>
          <w:b/>
          <w:bCs/>
          <w:spacing w:val="-6"/>
          <w:kern w:val="0"/>
          <w:sz w:val="18"/>
          <w:szCs w:val="18"/>
          <w:u w:val="single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b/>
          <w:bCs/>
          <w:spacing w:val="-1"/>
          <w:kern w:val="0"/>
          <w:sz w:val="18"/>
          <w:szCs w:val="18"/>
          <w:u w:val="single"/>
          <w:lang w:eastAsia="it-IT"/>
          <w14:ligatures w14:val="none"/>
        </w:rPr>
        <w:t>responsabilità,</w:t>
      </w:r>
    </w:p>
    <w:p w14:paraId="3BACC496" w14:textId="77777777" w:rsidR="009D2DF1" w:rsidRPr="009D2DF1" w:rsidRDefault="009D2DF1" w:rsidP="009D2DF1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Calibri" w:eastAsia="Times New Roman" w:hAnsi="Calibri" w:cs="Calibri"/>
          <w:b/>
          <w:bCs/>
          <w:kern w:val="0"/>
          <w:sz w:val="13"/>
          <w:szCs w:val="13"/>
          <w:lang w:eastAsia="it-IT"/>
          <w14:ligatures w14:val="none"/>
        </w:rPr>
      </w:pPr>
    </w:p>
    <w:p w14:paraId="6DFE9331" w14:textId="77777777" w:rsidR="009D2DF1" w:rsidRPr="009D2DF1" w:rsidRDefault="009D2DF1" w:rsidP="009D2DF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077"/>
        <w:jc w:val="center"/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</w:pPr>
      <w:r w:rsidRPr="009D2DF1">
        <w:rPr>
          <w:rFonts w:ascii="Calibri" w:eastAsia="Times New Roman" w:hAnsi="Calibri" w:cs="Calibri"/>
          <w:b/>
          <w:bCs/>
          <w:spacing w:val="-1"/>
          <w:kern w:val="0"/>
          <w:sz w:val="18"/>
          <w:szCs w:val="18"/>
          <w:u w:val="single"/>
          <w:lang w:eastAsia="it-IT"/>
          <w14:ligatures w14:val="none"/>
        </w:rPr>
        <w:t>DICHIARA</w:t>
      </w:r>
    </w:p>
    <w:p w14:paraId="73A152D5" w14:textId="77777777" w:rsidR="009D2DF1" w:rsidRPr="009D2DF1" w:rsidRDefault="009D2DF1" w:rsidP="009D2DF1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Calibri" w:eastAsia="Times New Roman" w:hAnsi="Calibri" w:cs="Calibri"/>
          <w:b/>
          <w:bCs/>
          <w:kern w:val="0"/>
          <w:sz w:val="17"/>
          <w:szCs w:val="17"/>
          <w:lang w:eastAsia="it-IT"/>
          <w14:ligatures w14:val="none"/>
        </w:rPr>
      </w:pPr>
    </w:p>
    <w:p w14:paraId="0EF39A89" w14:textId="54F814C5" w:rsidR="009D2DF1" w:rsidRPr="009D2DF1" w:rsidRDefault="009D2DF1" w:rsidP="009D2DF1">
      <w:pPr>
        <w:widowControl w:val="0"/>
        <w:kinsoku w:val="0"/>
        <w:overflowPunct w:val="0"/>
        <w:autoSpaceDE w:val="0"/>
        <w:autoSpaceDN w:val="0"/>
        <w:adjustRightInd w:val="0"/>
        <w:spacing w:before="63" w:after="0" w:line="240" w:lineRule="auto"/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</w:pPr>
      <w:r w:rsidRPr="009D2DF1">
        <w:rPr>
          <w:rFonts w:ascii="Calibri" w:eastAsia="Times New Roman" w:hAnsi="Calibri" w:cs="Calibri"/>
          <w:spacing w:val="-1"/>
          <w:kern w:val="0"/>
          <w:sz w:val="18"/>
          <w:szCs w:val="18"/>
          <w:lang w:eastAsia="it-IT"/>
          <w14:ligatures w14:val="none"/>
        </w:rPr>
        <w:t>di</w:t>
      </w:r>
      <w:r w:rsidRPr="009D2DF1">
        <w:rPr>
          <w:rFonts w:ascii="Calibri" w:eastAsia="Times New Roman" w:hAnsi="Calibri" w:cs="Calibri"/>
          <w:spacing w:val="-3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-1"/>
          <w:kern w:val="0"/>
          <w:sz w:val="18"/>
          <w:szCs w:val="18"/>
          <w:lang w:eastAsia="it-IT"/>
          <w14:ligatures w14:val="none"/>
        </w:rPr>
        <w:t>voler</w:t>
      </w:r>
      <w:r w:rsidRPr="009D2DF1">
        <w:rPr>
          <w:rFonts w:ascii="Calibri" w:eastAsia="Times New Roman" w:hAnsi="Calibri" w:cs="Calibri"/>
          <w:spacing w:val="-3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-1"/>
          <w:kern w:val="0"/>
          <w:sz w:val="18"/>
          <w:szCs w:val="18"/>
          <w:lang w:eastAsia="it-IT"/>
          <w14:ligatures w14:val="none"/>
        </w:rPr>
        <w:t>richiedere,</w:t>
      </w:r>
      <w:r w:rsidRPr="009D2DF1">
        <w:rPr>
          <w:rFonts w:ascii="Calibri" w:eastAsia="Times New Roman" w:hAnsi="Calibri" w:cs="Calibri"/>
          <w:spacing w:val="-2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  <w:t>ai</w:t>
      </w:r>
      <w:r w:rsidRPr="009D2DF1">
        <w:rPr>
          <w:rFonts w:ascii="Calibri" w:eastAsia="Times New Roman" w:hAnsi="Calibri" w:cs="Calibri"/>
          <w:spacing w:val="-2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-1"/>
          <w:kern w:val="0"/>
          <w:sz w:val="18"/>
          <w:szCs w:val="18"/>
          <w:lang w:eastAsia="it-IT"/>
          <w14:ligatures w14:val="none"/>
        </w:rPr>
        <w:t>sensi</w:t>
      </w:r>
      <w:r w:rsidRPr="009D2DF1"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-1"/>
          <w:kern w:val="0"/>
          <w:sz w:val="18"/>
          <w:szCs w:val="18"/>
          <w:lang w:eastAsia="it-IT"/>
          <w14:ligatures w14:val="none"/>
        </w:rPr>
        <w:t>del</w:t>
      </w:r>
      <w:r w:rsidRPr="009D2DF1">
        <w:rPr>
          <w:rFonts w:ascii="Calibri" w:eastAsia="Times New Roman" w:hAnsi="Calibri" w:cs="Calibri"/>
          <w:spacing w:val="-3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-1"/>
          <w:kern w:val="0"/>
          <w:sz w:val="18"/>
          <w:szCs w:val="18"/>
          <w:lang w:eastAsia="it-IT"/>
          <w14:ligatures w14:val="none"/>
        </w:rPr>
        <w:t>vigente</w:t>
      </w:r>
      <w:r w:rsidRPr="009D2DF1">
        <w:rPr>
          <w:rFonts w:ascii="Calibri" w:eastAsia="Times New Roman" w:hAnsi="Calibri" w:cs="Calibri"/>
          <w:spacing w:val="2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b/>
          <w:bCs/>
          <w:spacing w:val="-1"/>
          <w:kern w:val="0"/>
          <w:sz w:val="18"/>
          <w:szCs w:val="18"/>
          <w:lang w:eastAsia="it-IT"/>
          <w14:ligatures w14:val="none"/>
        </w:rPr>
        <w:t>Regolament</w:t>
      </w:r>
      <w:r w:rsidRPr="009D2DF1">
        <w:rPr>
          <w:rFonts w:ascii="Calibri" w:eastAsia="Times New Roman" w:hAnsi="Calibri" w:cs="Calibri"/>
          <w:spacing w:val="-1"/>
          <w:kern w:val="0"/>
          <w:sz w:val="18"/>
          <w:szCs w:val="18"/>
          <w:lang w:eastAsia="it-IT"/>
          <w14:ligatures w14:val="none"/>
        </w:rPr>
        <w:t>o</w:t>
      </w:r>
      <w:r w:rsidRPr="009D2DF1"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-1"/>
          <w:kern w:val="0"/>
          <w:sz w:val="18"/>
          <w:szCs w:val="18"/>
          <w:lang w:eastAsia="it-IT"/>
          <w14:ligatures w14:val="none"/>
        </w:rPr>
        <w:t>comunale,</w:t>
      </w:r>
      <w:r w:rsidRPr="009D2DF1">
        <w:rPr>
          <w:rFonts w:ascii="Calibri" w:eastAsia="Times New Roman" w:hAnsi="Calibri" w:cs="Calibri"/>
          <w:spacing w:val="-2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-1"/>
          <w:kern w:val="0"/>
          <w:sz w:val="18"/>
          <w:szCs w:val="18"/>
          <w:lang w:eastAsia="it-IT"/>
          <w14:ligatures w14:val="none"/>
        </w:rPr>
        <w:t>la</w:t>
      </w:r>
      <w:r w:rsidRPr="009D2DF1"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-1"/>
          <w:kern w:val="0"/>
          <w:sz w:val="18"/>
          <w:szCs w:val="18"/>
          <w:lang w:eastAsia="it-IT"/>
          <w14:ligatures w14:val="none"/>
        </w:rPr>
        <w:t>concessione</w:t>
      </w:r>
      <w:r w:rsidRPr="009D2DF1">
        <w:rPr>
          <w:rFonts w:ascii="Calibri" w:eastAsia="Times New Roman" w:hAnsi="Calibri" w:cs="Calibri"/>
          <w:spacing w:val="-3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-1"/>
          <w:kern w:val="0"/>
          <w:sz w:val="18"/>
          <w:szCs w:val="18"/>
          <w:lang w:eastAsia="it-IT"/>
          <w14:ligatures w14:val="none"/>
        </w:rPr>
        <w:t>di</w:t>
      </w:r>
      <w:r w:rsidRPr="009D2DF1"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-1"/>
          <w:kern w:val="0"/>
          <w:sz w:val="18"/>
          <w:szCs w:val="18"/>
          <w:lang w:eastAsia="it-IT"/>
          <w14:ligatures w14:val="none"/>
        </w:rPr>
        <w:t>Fida</w:t>
      </w:r>
      <w:r w:rsidRPr="009D2DF1">
        <w:rPr>
          <w:rFonts w:ascii="Calibri" w:eastAsia="Times New Roman" w:hAnsi="Calibri" w:cs="Calibri"/>
          <w:spacing w:val="-2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-1"/>
          <w:kern w:val="0"/>
          <w:sz w:val="18"/>
          <w:szCs w:val="18"/>
          <w:lang w:eastAsia="it-IT"/>
          <w14:ligatures w14:val="none"/>
        </w:rPr>
        <w:t>Pascolo pe</w:t>
      </w:r>
      <w:r w:rsidRPr="00B90A59">
        <w:rPr>
          <w:rFonts w:ascii="Calibri" w:eastAsia="Times New Roman" w:hAnsi="Calibri" w:cs="Calibri"/>
          <w:b/>
          <w:bCs/>
          <w:spacing w:val="-1"/>
          <w:kern w:val="0"/>
          <w:sz w:val="18"/>
          <w:szCs w:val="18"/>
          <w:lang w:eastAsia="it-IT"/>
          <w14:ligatures w14:val="none"/>
        </w:rPr>
        <w:t xml:space="preserve">r l ’anno </w:t>
      </w:r>
      <w:r w:rsidR="00B90A59" w:rsidRPr="00B90A59">
        <w:rPr>
          <w:rFonts w:ascii="Calibri" w:eastAsia="Times New Roman" w:hAnsi="Calibri" w:cs="Calibri"/>
          <w:b/>
          <w:bCs/>
          <w:spacing w:val="-1"/>
          <w:kern w:val="0"/>
          <w:sz w:val="18"/>
          <w:szCs w:val="18"/>
          <w:lang w:eastAsia="it-IT"/>
          <w14:ligatures w14:val="none"/>
        </w:rPr>
        <w:t>2025</w:t>
      </w:r>
      <w:r w:rsidR="00B90A59" w:rsidRPr="00B90A59">
        <w:rPr>
          <w:rFonts w:ascii="Calibri" w:eastAsia="Times New Roman" w:hAnsi="Calibri" w:cs="Calibri"/>
          <w:bCs/>
          <w:spacing w:val="-1"/>
          <w:kern w:val="0"/>
          <w:sz w:val="18"/>
          <w:szCs w:val="18"/>
          <w:lang w:eastAsia="it-IT"/>
          <w14:ligatures w14:val="none"/>
        </w:rPr>
        <w:t xml:space="preserve"> </w:t>
      </w:r>
      <w:r w:rsidRPr="00B90A59">
        <w:rPr>
          <w:rFonts w:ascii="Calibri" w:eastAsia="Times New Roman" w:hAnsi="Calibri" w:cs="Calibri"/>
          <w:bCs/>
          <w:spacing w:val="-1"/>
          <w:kern w:val="0"/>
          <w:sz w:val="18"/>
          <w:szCs w:val="18"/>
          <w:lang w:eastAsia="it-IT"/>
          <w14:ligatures w14:val="none"/>
        </w:rPr>
        <w:t>de</w:t>
      </w:r>
      <w:r w:rsidRPr="00B90A59">
        <w:rPr>
          <w:rFonts w:ascii="Calibri" w:eastAsia="Times New Roman" w:hAnsi="Calibri" w:cs="Calibri"/>
          <w:spacing w:val="-1"/>
          <w:kern w:val="0"/>
          <w:sz w:val="18"/>
          <w:szCs w:val="18"/>
          <w:lang w:eastAsia="it-IT"/>
          <w14:ligatures w14:val="none"/>
        </w:rPr>
        <w:t>l</w:t>
      </w:r>
      <w:r w:rsidRPr="00B90A59">
        <w:rPr>
          <w:rFonts w:ascii="Calibri" w:eastAsia="Times New Roman" w:hAnsi="Calibri" w:cs="Calibri"/>
          <w:spacing w:val="-3"/>
          <w:kern w:val="0"/>
          <w:sz w:val="18"/>
          <w:szCs w:val="18"/>
          <w:lang w:eastAsia="it-IT"/>
          <w14:ligatures w14:val="none"/>
        </w:rPr>
        <w:t xml:space="preserve"> </w:t>
      </w:r>
      <w:r w:rsidRPr="00B90A59"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  <w:t>tipo:</w:t>
      </w:r>
    </w:p>
    <w:p w14:paraId="327C35A3" w14:textId="77777777" w:rsidR="009D2DF1" w:rsidRPr="009D2DF1" w:rsidRDefault="009D2DF1" w:rsidP="009D2DF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15"/>
          <w:szCs w:val="15"/>
          <w:lang w:eastAsia="it-IT"/>
          <w14:ligatures w14:val="none"/>
        </w:rPr>
      </w:pPr>
    </w:p>
    <w:tbl>
      <w:tblPr>
        <w:tblW w:w="0" w:type="auto"/>
        <w:tblInd w:w="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"/>
        <w:gridCol w:w="8683"/>
      </w:tblGrid>
      <w:tr w:rsidR="009D2DF1" w:rsidRPr="009D2DF1" w14:paraId="06436C8B" w14:textId="77777777" w:rsidTr="00206746">
        <w:trPr>
          <w:trHeight w:hRule="exact" w:val="245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28D13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MS Gothic" w:eastAsia="MS Gothic" w:hAnsi="Times New Roman" w:cs="MS Gothic" w:hint="eastAsia"/>
                <w:kern w:val="0"/>
                <w:sz w:val="18"/>
                <w:szCs w:val="18"/>
                <w:lang w:eastAsia="it-IT"/>
                <w14:ligatures w14:val="none"/>
              </w:rPr>
              <w:t>☐</w:t>
            </w:r>
          </w:p>
        </w:tc>
        <w:tc>
          <w:tcPr>
            <w:tcW w:w="8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AEA17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Fida</w:t>
            </w:r>
            <w:r w:rsidRPr="009D2DF1">
              <w:rPr>
                <w:rFonts w:ascii="Calibri" w:eastAsia="Times New Roman" w:hAnsi="Calibri" w:cs="Calibri"/>
                <w:b/>
                <w:bCs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Estiva</w:t>
            </w:r>
            <w:r w:rsidRPr="009D2DF1">
              <w:rPr>
                <w:rFonts w:ascii="Calibri" w:eastAsia="Times New Roman" w:hAnsi="Calibri" w:cs="Calibri"/>
                <w:b/>
                <w:bCs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(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u w:val="single"/>
                <w:lang w:eastAsia="it-IT"/>
                <w14:ligatures w14:val="none"/>
              </w:rPr>
              <w:t>Pascoli</w:t>
            </w:r>
            <w:r w:rsidRPr="009D2DF1">
              <w:rPr>
                <w:rFonts w:ascii="Calibri" w:eastAsia="Times New Roman" w:hAnsi="Calibri" w:cs="Calibri"/>
                <w:spacing w:val="-3"/>
                <w:kern w:val="0"/>
                <w:sz w:val="18"/>
                <w:szCs w:val="18"/>
                <w:u w:val="single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u w:val="single"/>
                <w:lang w:eastAsia="it-IT"/>
                <w14:ligatures w14:val="none"/>
              </w:rPr>
              <w:t>ubicati</w:t>
            </w:r>
            <w:r w:rsidRPr="009D2DF1">
              <w:rPr>
                <w:rFonts w:ascii="Calibri" w:eastAsia="Times New Roman" w:hAnsi="Calibri" w:cs="Calibri"/>
                <w:spacing w:val="-3"/>
                <w:kern w:val="0"/>
                <w:sz w:val="18"/>
                <w:szCs w:val="18"/>
                <w:u w:val="single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u w:val="single"/>
                <w:lang w:eastAsia="it-IT"/>
                <w14:ligatures w14:val="none"/>
              </w:rPr>
              <w:t xml:space="preserve">al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u w:val="single"/>
                <w:lang w:eastAsia="it-IT"/>
                <w14:ligatures w14:val="none"/>
              </w:rPr>
              <w:t>di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u w:val="single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u w:val="single"/>
                <w:lang w:eastAsia="it-IT"/>
                <w14:ligatures w14:val="none"/>
              </w:rPr>
              <w:t>sopra</w:t>
            </w:r>
            <w:r w:rsidRPr="009D2DF1">
              <w:rPr>
                <w:rFonts w:ascii="Calibri" w:eastAsia="Times New Roman" w:hAnsi="Calibri" w:cs="Calibri"/>
                <w:spacing w:val="-3"/>
                <w:kern w:val="0"/>
                <w:sz w:val="18"/>
                <w:szCs w:val="18"/>
                <w:u w:val="single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u w:val="single"/>
                <w:lang w:eastAsia="it-IT"/>
                <w14:ligatures w14:val="none"/>
              </w:rPr>
              <w:t>degli</w:t>
            </w:r>
            <w:r w:rsidRPr="009D2DF1">
              <w:rPr>
                <w:rFonts w:ascii="Calibri" w:eastAsia="Times New Roman" w:hAnsi="Calibri" w:cs="Calibri"/>
                <w:spacing w:val="-3"/>
                <w:kern w:val="0"/>
                <w:sz w:val="18"/>
                <w:szCs w:val="18"/>
                <w:u w:val="single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u w:val="single"/>
                <w:lang w:eastAsia="it-IT"/>
                <w14:ligatures w14:val="none"/>
              </w:rPr>
              <w:t>800</w:t>
            </w:r>
            <w:r w:rsidRPr="009D2DF1">
              <w:rPr>
                <w:rFonts w:ascii="Calibri" w:eastAsia="Times New Roman" w:hAnsi="Calibri" w:cs="Calibri"/>
                <w:spacing w:val="-3"/>
                <w:kern w:val="0"/>
                <w:sz w:val="18"/>
                <w:szCs w:val="18"/>
                <w:u w:val="single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u w:val="single"/>
                <w:lang w:eastAsia="it-IT"/>
                <w14:ligatures w14:val="none"/>
              </w:rPr>
              <w:t>m.</w:t>
            </w:r>
            <w:r w:rsidRPr="009D2DF1">
              <w:rPr>
                <w:rFonts w:ascii="Calibri" w:eastAsia="Times New Roman" w:hAnsi="Calibri" w:cs="Calibri"/>
                <w:spacing w:val="1"/>
                <w:kern w:val="0"/>
                <w:sz w:val="18"/>
                <w:szCs w:val="18"/>
                <w:u w:val="single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u w:val="single"/>
                <w:lang w:eastAsia="it-IT"/>
                <w14:ligatures w14:val="none"/>
              </w:rPr>
              <w:t>s.l.m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) dal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15</w:t>
            </w:r>
            <w:r w:rsidRPr="009D2DF1">
              <w:rPr>
                <w:rFonts w:ascii="Calibri" w:eastAsia="Times New Roman" w:hAnsi="Calibri" w:cs="Calibri"/>
                <w:spacing w:val="-3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 xml:space="preserve">maggio 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al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15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novembre</w:t>
            </w:r>
          </w:p>
        </w:tc>
      </w:tr>
      <w:tr w:rsidR="009D2DF1" w:rsidRPr="009D2DF1" w14:paraId="0D85B4B3" w14:textId="77777777" w:rsidTr="00206746">
        <w:trPr>
          <w:trHeight w:hRule="exact" w:val="242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7D175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MS Gothic" w:eastAsia="MS Gothic" w:hAnsi="Times New Roman" w:cs="MS Gothic" w:hint="eastAsia"/>
                <w:kern w:val="0"/>
                <w:sz w:val="18"/>
                <w:szCs w:val="18"/>
                <w:lang w:eastAsia="it-IT"/>
                <w14:ligatures w14:val="none"/>
              </w:rPr>
              <w:t>☐</w:t>
            </w:r>
          </w:p>
        </w:tc>
        <w:tc>
          <w:tcPr>
            <w:tcW w:w="8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B61DA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Fida</w:t>
            </w:r>
            <w:r w:rsidRPr="009D2DF1">
              <w:rPr>
                <w:rFonts w:ascii="Calibri" w:eastAsia="Times New Roman" w:hAnsi="Calibri" w:cs="Calibri"/>
                <w:b/>
                <w:bCs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 xml:space="preserve">Invernale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(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u w:val="single"/>
                <w:lang w:eastAsia="it-IT"/>
                <w14:ligatures w14:val="none"/>
              </w:rPr>
              <w:t>Pascoli</w:t>
            </w:r>
            <w:r w:rsidRPr="009D2DF1">
              <w:rPr>
                <w:rFonts w:ascii="Calibri" w:eastAsia="Times New Roman" w:hAnsi="Calibri" w:cs="Calibri"/>
                <w:spacing w:val="-3"/>
                <w:kern w:val="0"/>
                <w:sz w:val="18"/>
                <w:szCs w:val="18"/>
                <w:u w:val="single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u w:val="single"/>
                <w:lang w:eastAsia="it-IT"/>
                <w14:ligatures w14:val="none"/>
              </w:rPr>
              <w:t>ubicati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u w:val="single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u w:val="single"/>
                <w:lang w:eastAsia="it-IT"/>
                <w14:ligatures w14:val="none"/>
              </w:rPr>
              <w:t>al</w:t>
            </w:r>
            <w:r w:rsidRPr="009D2DF1">
              <w:rPr>
                <w:rFonts w:ascii="Calibri" w:eastAsia="Times New Roman" w:hAnsi="Calibri" w:cs="Calibri"/>
                <w:spacing w:val="2"/>
                <w:kern w:val="0"/>
                <w:sz w:val="18"/>
                <w:szCs w:val="18"/>
                <w:u w:val="single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u w:val="single"/>
                <w:lang w:eastAsia="it-IT"/>
                <w14:ligatures w14:val="none"/>
              </w:rPr>
              <w:t>di</w:t>
            </w:r>
            <w:r w:rsidRPr="009D2DF1">
              <w:rPr>
                <w:rFonts w:ascii="Calibri" w:eastAsia="Times New Roman" w:hAnsi="Calibri" w:cs="Calibri"/>
                <w:spacing w:val="-3"/>
                <w:kern w:val="0"/>
                <w:sz w:val="18"/>
                <w:szCs w:val="18"/>
                <w:u w:val="single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u w:val="single"/>
                <w:lang w:eastAsia="it-IT"/>
                <w14:ligatures w14:val="none"/>
              </w:rPr>
              <w:t>sotto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u w:val="single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u w:val="single"/>
                <w:lang w:eastAsia="it-IT"/>
                <w14:ligatures w14:val="none"/>
              </w:rPr>
              <w:t>degli</w:t>
            </w:r>
            <w:r w:rsidRPr="009D2DF1">
              <w:rPr>
                <w:rFonts w:ascii="Calibri" w:eastAsia="Times New Roman" w:hAnsi="Calibri" w:cs="Calibri"/>
                <w:spacing w:val="-3"/>
                <w:kern w:val="0"/>
                <w:sz w:val="18"/>
                <w:szCs w:val="18"/>
                <w:u w:val="single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u w:val="single"/>
                <w:lang w:eastAsia="it-IT"/>
                <w14:ligatures w14:val="none"/>
              </w:rPr>
              <w:t>800</w:t>
            </w:r>
            <w:r w:rsidRPr="009D2DF1">
              <w:rPr>
                <w:rFonts w:ascii="Calibri" w:eastAsia="Times New Roman" w:hAnsi="Calibri" w:cs="Calibri"/>
                <w:spacing w:val="-3"/>
                <w:kern w:val="0"/>
                <w:sz w:val="18"/>
                <w:szCs w:val="18"/>
                <w:u w:val="single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u w:val="single"/>
                <w:lang w:eastAsia="it-IT"/>
                <w14:ligatures w14:val="none"/>
              </w:rPr>
              <w:t>m.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u w:val="single"/>
                <w:lang w:eastAsia="it-IT"/>
                <w14:ligatures w14:val="none"/>
              </w:rPr>
              <w:t xml:space="preserve"> s.l.m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)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dal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1°</w:t>
            </w:r>
            <w:r w:rsidRPr="009D2DF1">
              <w:rPr>
                <w:rFonts w:ascii="Calibri" w:eastAsia="Times New Roman" w:hAnsi="Calibri" w:cs="Calibri"/>
                <w:spacing w:val="-3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ottobre</w:t>
            </w:r>
            <w:r w:rsidRPr="009D2DF1">
              <w:rPr>
                <w:rFonts w:ascii="Calibri" w:eastAsia="Times New Roman" w:hAnsi="Calibri" w:cs="Calibri"/>
                <w:spacing w:val="-3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al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14 maggio</w:t>
            </w:r>
          </w:p>
        </w:tc>
      </w:tr>
      <w:tr w:rsidR="009D2DF1" w:rsidRPr="009D2DF1" w14:paraId="7D639783" w14:textId="77777777" w:rsidTr="00206746">
        <w:trPr>
          <w:trHeight w:hRule="exact" w:val="444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1FBF6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MS Gothic" w:eastAsia="MS Gothic" w:hAnsi="Times New Roman" w:cs="MS Gothic" w:hint="eastAsia"/>
                <w:kern w:val="0"/>
                <w:sz w:val="18"/>
                <w:szCs w:val="18"/>
                <w:lang w:eastAsia="it-IT"/>
                <w14:ligatures w14:val="none"/>
              </w:rPr>
              <w:t>☐</w:t>
            </w:r>
          </w:p>
        </w:tc>
        <w:tc>
          <w:tcPr>
            <w:tcW w:w="8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EA66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9" w:lineRule="exact"/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Fida</w:t>
            </w:r>
            <w:r w:rsidRPr="009D2DF1">
              <w:rPr>
                <w:rFonts w:ascii="Calibri" w:eastAsia="Times New Roman" w:hAnsi="Calibri" w:cs="Calibri"/>
                <w:b/>
                <w:bCs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nei</w:t>
            </w:r>
            <w:r w:rsidRPr="009D2DF1">
              <w:rPr>
                <w:rFonts w:ascii="Calibri" w:eastAsia="Times New Roman" w:hAnsi="Calibri" w:cs="Calibri"/>
                <w:b/>
                <w:bCs/>
                <w:spacing w:val="-3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boschi</w:t>
            </w:r>
            <w:r w:rsidRPr="009D2DF1">
              <w:rPr>
                <w:rFonts w:ascii="Calibri" w:eastAsia="Times New Roman" w:hAnsi="Calibri" w:cs="Calibri"/>
                <w:b/>
                <w:bCs/>
                <w:spacing w:val="-6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da</w:t>
            </w:r>
            <w:r w:rsidRPr="009D2DF1">
              <w:rPr>
                <w:rFonts w:ascii="Calibri" w:eastAsia="Times New Roman" w:hAnsi="Calibri" w:cs="Calibri"/>
                <w:b/>
                <w:bCs/>
                <w:spacing w:val="-4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pascolo</w:t>
            </w:r>
            <w:r w:rsidRPr="009D2DF1">
              <w:rPr>
                <w:rFonts w:ascii="Calibri" w:eastAsia="Times New Roman" w:hAnsi="Calibri" w:cs="Calibri"/>
                <w:b/>
                <w:bCs/>
                <w:spacing w:val="-5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con</w:t>
            </w:r>
            <w:r w:rsidRPr="009D2DF1">
              <w:rPr>
                <w:rFonts w:ascii="Calibri" w:eastAsia="Times New Roman" w:hAnsi="Calibri" w:cs="Calibri"/>
                <w:spacing w:val="-6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>riposo nel</w:t>
            </w:r>
            <w:r w:rsidRPr="009D2DF1">
              <w:rPr>
                <w:rFonts w:ascii="Calibri" w:eastAsia="Times New Roman" w:hAnsi="Calibri" w:cs="Calibri"/>
                <w:spacing w:val="-3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>periodo</w:t>
            </w:r>
            <w:r w:rsidRPr="009D2DF1">
              <w:rPr>
                <w:rFonts w:ascii="Calibri" w:eastAsia="Times New Roman" w:hAnsi="Calibri" w:cs="Calibri"/>
                <w:spacing w:val="-3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>invernale</w:t>
            </w:r>
            <w:r w:rsidRPr="009D2DF1">
              <w:rPr>
                <w:rFonts w:ascii="Calibri" w:eastAsia="Times New Roman" w:hAnsi="Calibri" w:cs="Calibri"/>
                <w:spacing w:val="-4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(21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 xml:space="preserve"> dicembre</w:t>
            </w:r>
            <w:r w:rsidRPr="009D2DF1">
              <w:rPr>
                <w:rFonts w:ascii="Calibri" w:eastAsia="Times New Roman" w:hAnsi="Calibri" w:cs="Calibri"/>
                <w:spacing w:val="-3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–</w:t>
            </w:r>
            <w:r w:rsidRPr="009D2DF1">
              <w:rPr>
                <w:rFonts w:ascii="Calibri" w:eastAsia="Times New Roman" w:hAnsi="Calibri" w:cs="Calibri"/>
                <w:spacing w:val="-5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>21</w:t>
            </w:r>
            <w:r w:rsidRPr="009D2DF1">
              <w:rPr>
                <w:rFonts w:ascii="Calibri" w:eastAsia="Times New Roman" w:hAnsi="Calibri" w:cs="Calibri"/>
                <w:spacing w:val="-5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>marzo)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e</w:t>
            </w:r>
            <w:r w:rsidRPr="009D2DF1">
              <w:rPr>
                <w:rFonts w:ascii="Calibri" w:eastAsia="Times New Roman" w:hAnsi="Calibri" w:cs="Calibri"/>
                <w:spacing w:val="-6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con</w:t>
            </w:r>
            <w:r w:rsidRPr="009D2DF1">
              <w:rPr>
                <w:rFonts w:ascii="Calibri" w:eastAsia="Times New Roman" w:hAnsi="Calibri" w:cs="Calibri"/>
                <w:spacing w:val="-5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le</w:t>
            </w:r>
            <w:r w:rsidRPr="009D2DF1">
              <w:rPr>
                <w:rFonts w:ascii="Calibri" w:eastAsia="Times New Roman" w:hAnsi="Calibri" w:cs="Calibri"/>
                <w:spacing w:val="-6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>limitazioni</w:t>
            </w:r>
            <w:r w:rsidRPr="009D2DF1">
              <w:rPr>
                <w:rFonts w:ascii="Calibri" w:eastAsia="Times New Roman" w:hAnsi="Calibri" w:cs="Calibri"/>
                <w:spacing w:val="-5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di</w:t>
            </w:r>
            <w:r w:rsidRPr="009D2DF1">
              <w:rPr>
                <w:rFonts w:ascii="Calibri" w:eastAsia="Times New Roman" w:hAnsi="Calibri" w:cs="Calibri"/>
                <w:spacing w:val="-4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cui</w:t>
            </w:r>
          </w:p>
          <w:p w14:paraId="27BC49AF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1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>all’avviso pubblico</w:t>
            </w:r>
          </w:p>
        </w:tc>
      </w:tr>
    </w:tbl>
    <w:p w14:paraId="70B86DBB" w14:textId="77777777" w:rsidR="009D2DF1" w:rsidRPr="009D2DF1" w:rsidRDefault="009D2DF1" w:rsidP="009D2D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sectPr w:rsidR="009D2DF1" w:rsidRPr="009D2DF1" w:rsidSect="009D2DF1">
          <w:footerReference w:type="default" r:id="rId9"/>
          <w:pgSz w:w="11930" w:h="16850"/>
          <w:pgMar w:top="1080" w:right="900" w:bottom="1280" w:left="920" w:header="0" w:footer="1092" w:gutter="0"/>
          <w:pgNumType w:start="11"/>
          <w:cols w:space="720" w:equalWidth="0">
            <w:col w:w="10110"/>
          </w:cols>
          <w:noEndnote/>
        </w:sectPr>
      </w:pPr>
    </w:p>
    <w:p w14:paraId="6E56838F" w14:textId="77777777" w:rsidR="009D2DF1" w:rsidRPr="009D2DF1" w:rsidRDefault="009D2DF1" w:rsidP="009D2DF1">
      <w:pPr>
        <w:widowControl w:val="0"/>
        <w:kinsoku w:val="0"/>
        <w:overflowPunct w:val="0"/>
        <w:autoSpaceDE w:val="0"/>
        <w:autoSpaceDN w:val="0"/>
        <w:adjustRightInd w:val="0"/>
        <w:spacing w:before="53" w:after="0" w:line="240" w:lineRule="auto"/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</w:pPr>
      <w:r w:rsidRPr="009D2DF1">
        <w:rPr>
          <w:rFonts w:ascii="Calibri" w:eastAsia="Times New Roman" w:hAnsi="Calibri" w:cs="Calibri"/>
          <w:b/>
          <w:bCs/>
          <w:kern w:val="0"/>
          <w:sz w:val="18"/>
          <w:szCs w:val="18"/>
          <w:lang w:eastAsia="it-IT"/>
          <w14:ligatures w14:val="none"/>
        </w:rPr>
        <w:lastRenderedPageBreak/>
        <w:t>Per</w:t>
      </w:r>
      <w:r w:rsidRPr="009D2DF1">
        <w:rPr>
          <w:rFonts w:ascii="Calibri" w:eastAsia="Times New Roman" w:hAnsi="Calibri" w:cs="Calibri"/>
          <w:b/>
          <w:bCs/>
          <w:spacing w:val="-3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b/>
          <w:bCs/>
          <w:kern w:val="0"/>
          <w:sz w:val="18"/>
          <w:szCs w:val="18"/>
          <w:lang w:eastAsia="it-IT"/>
          <w14:ligatures w14:val="none"/>
        </w:rPr>
        <w:t>i</w:t>
      </w:r>
      <w:r w:rsidRPr="009D2DF1">
        <w:rPr>
          <w:rFonts w:ascii="Calibri" w:eastAsia="Times New Roman" w:hAnsi="Calibri" w:cs="Calibri"/>
          <w:b/>
          <w:bCs/>
          <w:spacing w:val="-3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b/>
          <w:bCs/>
          <w:spacing w:val="-1"/>
          <w:kern w:val="0"/>
          <w:sz w:val="18"/>
          <w:szCs w:val="18"/>
          <w:lang w:eastAsia="it-IT"/>
          <w14:ligatures w14:val="none"/>
        </w:rPr>
        <w:t>seguenti</w:t>
      </w:r>
      <w:r w:rsidRPr="009D2DF1">
        <w:rPr>
          <w:rFonts w:ascii="Calibri" w:eastAsia="Times New Roman" w:hAnsi="Calibri" w:cs="Calibri"/>
          <w:b/>
          <w:bCs/>
          <w:spacing w:val="-3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b/>
          <w:bCs/>
          <w:spacing w:val="-1"/>
          <w:kern w:val="0"/>
          <w:sz w:val="18"/>
          <w:szCs w:val="18"/>
          <w:lang w:eastAsia="it-IT"/>
          <w14:ligatures w14:val="none"/>
        </w:rPr>
        <w:t>capi</w:t>
      </w:r>
      <w:r w:rsidRPr="009D2DF1">
        <w:rPr>
          <w:rFonts w:ascii="Calibri" w:eastAsia="Times New Roman" w:hAnsi="Calibri" w:cs="Calibri"/>
          <w:b/>
          <w:bCs/>
          <w:spacing w:val="-3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b/>
          <w:bCs/>
          <w:spacing w:val="-1"/>
          <w:kern w:val="0"/>
          <w:sz w:val="18"/>
          <w:szCs w:val="18"/>
          <w:lang w:eastAsia="it-IT"/>
          <w14:ligatures w14:val="none"/>
        </w:rPr>
        <w:t>di</w:t>
      </w:r>
      <w:r w:rsidRPr="009D2DF1">
        <w:rPr>
          <w:rFonts w:ascii="Calibri" w:eastAsia="Times New Roman" w:hAnsi="Calibri" w:cs="Calibri"/>
          <w:b/>
          <w:bCs/>
          <w:spacing w:val="-4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b/>
          <w:bCs/>
          <w:kern w:val="0"/>
          <w:sz w:val="18"/>
          <w:szCs w:val="18"/>
          <w:lang w:eastAsia="it-IT"/>
          <w14:ligatures w14:val="none"/>
        </w:rPr>
        <w:t>bestiame:</w:t>
      </w:r>
    </w:p>
    <w:p w14:paraId="0802030F" w14:textId="77777777" w:rsidR="009D2DF1" w:rsidRPr="009D2DF1" w:rsidRDefault="009D2DF1" w:rsidP="009D2DF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kern w:val="0"/>
          <w:sz w:val="15"/>
          <w:szCs w:val="15"/>
          <w:lang w:eastAsia="it-IT"/>
          <w14:ligatures w14:val="none"/>
        </w:rPr>
      </w:pPr>
    </w:p>
    <w:tbl>
      <w:tblPr>
        <w:tblW w:w="9628" w:type="dxa"/>
        <w:tblInd w:w="2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6"/>
        <w:gridCol w:w="1539"/>
        <w:gridCol w:w="1416"/>
        <w:gridCol w:w="1707"/>
      </w:tblGrid>
      <w:tr w:rsidR="009D2DF1" w:rsidRPr="009D2DF1" w14:paraId="3B698935" w14:textId="77777777" w:rsidTr="00B90A59">
        <w:trPr>
          <w:trHeight w:hRule="exact" w:val="658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FDD"/>
          </w:tcPr>
          <w:p w14:paraId="503BFE89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</w:p>
          <w:p w14:paraId="28A0AE6E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3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Tipologia</w:t>
            </w:r>
            <w:r w:rsidRPr="009D2DF1">
              <w:rPr>
                <w:rFonts w:ascii="Calibri" w:eastAsia="Times New Roman" w:hAnsi="Calibri" w:cs="Calibri"/>
                <w:b/>
                <w:bCs/>
                <w:spacing w:val="-5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di</w:t>
            </w:r>
            <w:r w:rsidRPr="009D2DF1">
              <w:rPr>
                <w:rFonts w:ascii="Calibri" w:eastAsia="Times New Roman" w:hAnsi="Calibri" w:cs="Calibri"/>
                <w:b/>
                <w:bCs/>
                <w:spacing w:val="-6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bestiame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FDD"/>
          </w:tcPr>
          <w:p w14:paraId="37507193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</w:p>
          <w:p w14:paraId="2421F669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3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Numero</w:t>
            </w:r>
            <w:r w:rsidRPr="009D2DF1">
              <w:rPr>
                <w:rFonts w:ascii="Calibri" w:eastAsia="Times New Roman" w:hAnsi="Calibri" w:cs="Calibri"/>
                <w:b/>
                <w:bCs/>
                <w:spacing w:val="-5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di</w:t>
            </w:r>
            <w:r w:rsidRPr="009D2DF1">
              <w:rPr>
                <w:rFonts w:ascii="Calibri" w:eastAsia="Times New Roman" w:hAnsi="Calibri" w:cs="Calibri"/>
                <w:b/>
                <w:bCs/>
                <w:spacing w:val="-4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capi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FDD"/>
          </w:tcPr>
          <w:p w14:paraId="45F6E419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9" w:lineRule="exact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Coefficiente</w:t>
            </w:r>
            <w:r w:rsidRPr="009D2DF1">
              <w:rPr>
                <w:rFonts w:ascii="Calibri" w:eastAsia="Times New Roman" w:hAnsi="Calibri" w:cs="Calibri"/>
                <w:b/>
                <w:bCs/>
                <w:spacing w:val="-6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(*)</w:t>
            </w:r>
          </w:p>
          <w:p w14:paraId="2B9977A3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conversione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FDD"/>
          </w:tcPr>
          <w:p w14:paraId="398F78EA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</w:p>
          <w:p w14:paraId="501E7489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U.B.A.</w:t>
            </w:r>
          </w:p>
        </w:tc>
      </w:tr>
      <w:tr w:rsidR="009D2DF1" w:rsidRPr="009D2DF1" w14:paraId="5B5FC202" w14:textId="77777777" w:rsidTr="00B90A59">
        <w:trPr>
          <w:trHeight w:hRule="exact" w:val="235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7D22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Bovini</w:t>
            </w:r>
            <w:r w:rsidRPr="009D2DF1">
              <w:rPr>
                <w:rFonts w:ascii="Calibri" w:eastAsia="Times New Roman" w:hAnsi="Calibri" w:cs="Calibri"/>
                <w:spacing w:val="-3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ed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equini</w:t>
            </w:r>
            <w:r w:rsidRPr="009D2DF1">
              <w:rPr>
                <w:rFonts w:ascii="Calibri" w:eastAsia="Times New Roman" w:hAnsi="Calibri" w:cs="Calibri"/>
                <w:spacing w:val="-3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con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 xml:space="preserve">età inferiore 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a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 xml:space="preserve"> sei</w:t>
            </w:r>
            <w:r w:rsidRPr="009D2DF1">
              <w:rPr>
                <w:rFonts w:ascii="Calibri" w:eastAsia="Times New Roman" w:hAnsi="Calibri" w:cs="Calibri"/>
                <w:spacing w:val="-3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mesi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7B1C" w14:textId="77777777" w:rsidR="009D2DF1" w:rsidRPr="009D2DF1" w:rsidRDefault="009D2DF1" w:rsidP="009D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C160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0,40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88C4" w14:textId="77777777" w:rsidR="009D2DF1" w:rsidRPr="009D2DF1" w:rsidRDefault="009D2DF1" w:rsidP="009D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9D2DF1" w:rsidRPr="009D2DF1" w14:paraId="6605F664" w14:textId="77777777" w:rsidTr="00B90A59">
        <w:trPr>
          <w:trHeight w:hRule="exact" w:val="230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2BBD8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Bovini</w:t>
            </w:r>
            <w:r w:rsidRPr="009D2DF1">
              <w:rPr>
                <w:rFonts w:ascii="Calibri" w:eastAsia="Times New Roman" w:hAnsi="Calibri" w:cs="Calibri"/>
                <w:spacing w:val="-3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con</w:t>
            </w:r>
            <w:r w:rsidRPr="009D2DF1">
              <w:rPr>
                <w:rFonts w:ascii="Calibri" w:eastAsia="Times New Roman" w:hAnsi="Calibri" w:cs="Calibri"/>
                <w:spacing w:val="-3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età compresa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tra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6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mesi</w:t>
            </w:r>
            <w:r w:rsidRPr="009D2DF1">
              <w:rPr>
                <w:rFonts w:ascii="Calibri" w:eastAsia="Times New Roman" w:hAnsi="Calibri" w:cs="Calibri"/>
                <w:spacing w:val="-3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e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2</w:t>
            </w:r>
            <w:r w:rsidRPr="009D2DF1">
              <w:rPr>
                <w:rFonts w:ascii="Calibri" w:eastAsia="Times New Roman" w:hAnsi="Calibri" w:cs="Calibri"/>
                <w:spacing w:val="-3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anni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FD47" w14:textId="77777777" w:rsidR="009D2DF1" w:rsidRPr="009D2DF1" w:rsidRDefault="009D2DF1" w:rsidP="009D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D3BED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0,60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B03D" w14:textId="77777777" w:rsidR="009D2DF1" w:rsidRPr="009D2DF1" w:rsidRDefault="009D2DF1" w:rsidP="009D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9D2DF1" w:rsidRPr="009D2DF1" w14:paraId="1C5E9087" w14:textId="77777777" w:rsidTr="00B90A59">
        <w:trPr>
          <w:trHeight w:hRule="exact" w:val="228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A3931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Bovini</w:t>
            </w:r>
            <w:r w:rsidRPr="009D2DF1">
              <w:rPr>
                <w:rFonts w:ascii="Calibri" w:eastAsia="Times New Roman" w:hAnsi="Calibri" w:cs="Calibri"/>
                <w:spacing w:val="-3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con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età superiore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a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 xml:space="preserve"> due</w:t>
            </w:r>
            <w:r w:rsidRPr="009D2DF1">
              <w:rPr>
                <w:rFonts w:ascii="Calibri" w:eastAsia="Times New Roman" w:hAnsi="Calibri" w:cs="Calibri"/>
                <w:spacing w:val="1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anni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0BEA1" w14:textId="77777777" w:rsidR="009D2DF1" w:rsidRPr="009D2DF1" w:rsidRDefault="009D2DF1" w:rsidP="009D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F850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1,00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BD606" w14:textId="77777777" w:rsidR="009D2DF1" w:rsidRPr="009D2DF1" w:rsidRDefault="009D2DF1" w:rsidP="009D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9D2DF1" w:rsidRPr="009D2DF1" w14:paraId="4DFE6492" w14:textId="77777777" w:rsidTr="00B90A59">
        <w:trPr>
          <w:trHeight w:hRule="exact" w:val="230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4F32F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Ovini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1F5BE" w14:textId="77777777" w:rsidR="009D2DF1" w:rsidRPr="009D2DF1" w:rsidRDefault="009D2DF1" w:rsidP="009D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3F30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0,15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DBAA6" w14:textId="77777777" w:rsidR="009D2DF1" w:rsidRPr="009D2DF1" w:rsidRDefault="009D2DF1" w:rsidP="009D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9D2DF1" w:rsidRPr="009D2DF1" w14:paraId="2D7538F4" w14:textId="77777777" w:rsidTr="00B90A59">
        <w:trPr>
          <w:trHeight w:hRule="exact" w:val="230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51A91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Caprini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0B3C" w14:textId="77777777" w:rsidR="009D2DF1" w:rsidRPr="009D2DF1" w:rsidRDefault="009D2DF1" w:rsidP="009D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0DF79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0,15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A2DA1" w14:textId="77777777" w:rsidR="009D2DF1" w:rsidRPr="009D2DF1" w:rsidRDefault="009D2DF1" w:rsidP="009D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9D2DF1" w:rsidRPr="009D2DF1" w14:paraId="06A7CAC8" w14:textId="77777777" w:rsidTr="00B90A59">
        <w:trPr>
          <w:trHeight w:hRule="exact" w:val="221"/>
        </w:trPr>
        <w:tc>
          <w:tcPr>
            <w:tcW w:w="496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516BCB7" w14:textId="77777777" w:rsidR="009D2DF1" w:rsidRPr="009D2DF1" w:rsidRDefault="009D2DF1" w:rsidP="009D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4526450" w14:textId="77777777" w:rsidR="009D2DF1" w:rsidRPr="009D2DF1" w:rsidRDefault="009D2DF1" w:rsidP="009D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F34DD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Totale</w:t>
            </w:r>
            <w:r w:rsidRPr="009D2DF1">
              <w:rPr>
                <w:rFonts w:ascii="Calibri" w:eastAsia="Times New Roman" w:hAnsi="Calibri" w:cs="Calibri"/>
                <w:b/>
                <w:bCs/>
                <w:spacing w:val="-8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U.B.A.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9D9"/>
          </w:tcPr>
          <w:p w14:paraId="48FC0064" w14:textId="77777777" w:rsidR="009D2DF1" w:rsidRPr="009D2DF1" w:rsidRDefault="009D2DF1" w:rsidP="009D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6E1B14F3" w14:textId="77777777" w:rsidR="009D2DF1" w:rsidRPr="009D2DF1" w:rsidRDefault="009D2DF1" w:rsidP="009D2DF1">
      <w:pPr>
        <w:widowControl w:val="0"/>
        <w:kinsoku w:val="0"/>
        <w:overflowPunct w:val="0"/>
        <w:autoSpaceDE w:val="0"/>
        <w:autoSpaceDN w:val="0"/>
        <w:adjustRightInd w:val="0"/>
        <w:spacing w:after="0" w:line="186" w:lineRule="exact"/>
        <w:rPr>
          <w:rFonts w:ascii="Calibri" w:eastAsia="Times New Roman" w:hAnsi="Calibri" w:cs="Calibri"/>
          <w:spacing w:val="-1"/>
          <w:kern w:val="0"/>
          <w:sz w:val="16"/>
          <w:szCs w:val="16"/>
          <w:lang w:eastAsia="it-IT"/>
          <w14:ligatures w14:val="none"/>
        </w:rPr>
      </w:pPr>
      <w:r w:rsidRPr="009D2DF1">
        <w:rPr>
          <w:rFonts w:ascii="Calibri" w:eastAsia="Times New Roman" w:hAnsi="Calibri" w:cs="Calibri"/>
          <w:spacing w:val="-1"/>
          <w:kern w:val="0"/>
          <w:sz w:val="16"/>
          <w:szCs w:val="16"/>
          <w:lang w:eastAsia="it-IT"/>
          <w14:ligatures w14:val="none"/>
        </w:rPr>
        <w:t>(*):</w:t>
      </w:r>
      <w:r w:rsidRPr="009D2DF1">
        <w:rPr>
          <w:rFonts w:ascii="Calibri" w:eastAsia="Times New Roman" w:hAnsi="Calibri" w:cs="Calibri"/>
          <w:kern w:val="0"/>
          <w:sz w:val="16"/>
          <w:szCs w:val="16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-2"/>
          <w:kern w:val="0"/>
          <w:sz w:val="16"/>
          <w:szCs w:val="16"/>
          <w:lang w:eastAsia="it-IT"/>
          <w14:ligatures w14:val="none"/>
        </w:rPr>
        <w:t xml:space="preserve">Coefficienti </w:t>
      </w:r>
      <w:r w:rsidRPr="009D2DF1">
        <w:rPr>
          <w:rFonts w:ascii="Calibri" w:eastAsia="Times New Roman" w:hAnsi="Calibri" w:cs="Calibri"/>
          <w:spacing w:val="-1"/>
          <w:kern w:val="0"/>
          <w:sz w:val="16"/>
          <w:szCs w:val="16"/>
          <w:lang w:eastAsia="it-IT"/>
          <w14:ligatures w14:val="none"/>
        </w:rPr>
        <w:t>di</w:t>
      </w:r>
      <w:r w:rsidRPr="009D2DF1">
        <w:rPr>
          <w:rFonts w:ascii="Calibri" w:eastAsia="Times New Roman" w:hAnsi="Calibri" w:cs="Calibri"/>
          <w:spacing w:val="-2"/>
          <w:kern w:val="0"/>
          <w:sz w:val="16"/>
          <w:szCs w:val="16"/>
          <w:lang w:eastAsia="it-IT"/>
          <w14:ligatures w14:val="none"/>
        </w:rPr>
        <w:t xml:space="preserve"> conversione</w:t>
      </w:r>
      <w:r w:rsidRPr="009D2DF1">
        <w:rPr>
          <w:rFonts w:ascii="Calibri" w:eastAsia="Times New Roman" w:hAnsi="Calibri" w:cs="Calibri"/>
          <w:spacing w:val="-1"/>
          <w:kern w:val="0"/>
          <w:sz w:val="16"/>
          <w:szCs w:val="16"/>
          <w:lang w:eastAsia="it-IT"/>
          <w14:ligatures w14:val="none"/>
        </w:rPr>
        <w:t xml:space="preserve"> in</w:t>
      </w:r>
      <w:r w:rsidRPr="009D2DF1">
        <w:rPr>
          <w:rFonts w:ascii="Calibri" w:eastAsia="Times New Roman" w:hAnsi="Calibri" w:cs="Calibri"/>
          <w:spacing w:val="-4"/>
          <w:kern w:val="0"/>
          <w:sz w:val="16"/>
          <w:szCs w:val="16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-1"/>
          <w:kern w:val="0"/>
          <w:sz w:val="16"/>
          <w:szCs w:val="16"/>
          <w:lang w:eastAsia="it-IT"/>
          <w14:ligatures w14:val="none"/>
        </w:rPr>
        <w:t>UBA,</w:t>
      </w:r>
      <w:r w:rsidRPr="009D2DF1">
        <w:rPr>
          <w:rFonts w:ascii="Calibri" w:eastAsia="Times New Roman" w:hAnsi="Calibri" w:cs="Calibri"/>
          <w:kern w:val="0"/>
          <w:sz w:val="16"/>
          <w:szCs w:val="16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-1"/>
          <w:kern w:val="0"/>
          <w:sz w:val="16"/>
          <w:szCs w:val="16"/>
          <w:lang w:eastAsia="it-IT"/>
          <w14:ligatures w14:val="none"/>
        </w:rPr>
        <w:t>così</w:t>
      </w:r>
      <w:r w:rsidRPr="009D2DF1">
        <w:rPr>
          <w:rFonts w:ascii="Calibri" w:eastAsia="Times New Roman" w:hAnsi="Calibri" w:cs="Calibri"/>
          <w:spacing w:val="-2"/>
          <w:kern w:val="0"/>
          <w:sz w:val="16"/>
          <w:szCs w:val="16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-1"/>
          <w:kern w:val="0"/>
          <w:sz w:val="16"/>
          <w:szCs w:val="16"/>
          <w:lang w:eastAsia="it-IT"/>
          <w14:ligatures w14:val="none"/>
        </w:rPr>
        <w:t xml:space="preserve">come </w:t>
      </w:r>
      <w:r w:rsidRPr="009D2DF1">
        <w:rPr>
          <w:rFonts w:ascii="Calibri" w:eastAsia="Times New Roman" w:hAnsi="Calibri" w:cs="Calibri"/>
          <w:spacing w:val="-2"/>
          <w:kern w:val="0"/>
          <w:sz w:val="16"/>
          <w:szCs w:val="16"/>
          <w:lang w:eastAsia="it-IT"/>
          <w14:ligatures w14:val="none"/>
        </w:rPr>
        <w:t>riportati</w:t>
      </w:r>
      <w:r w:rsidRPr="009D2DF1">
        <w:rPr>
          <w:rFonts w:ascii="Calibri" w:eastAsia="Times New Roman" w:hAnsi="Calibri" w:cs="Calibri"/>
          <w:spacing w:val="-4"/>
          <w:kern w:val="0"/>
          <w:sz w:val="16"/>
          <w:szCs w:val="16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-1"/>
          <w:kern w:val="0"/>
          <w:sz w:val="16"/>
          <w:szCs w:val="16"/>
          <w:lang w:eastAsia="it-IT"/>
          <w14:ligatures w14:val="none"/>
        </w:rPr>
        <w:t xml:space="preserve">nell’allegato </w:t>
      </w:r>
      <w:r w:rsidRPr="009D2DF1">
        <w:rPr>
          <w:rFonts w:ascii="Calibri" w:eastAsia="Times New Roman" w:hAnsi="Calibri" w:cs="Calibri"/>
          <w:kern w:val="0"/>
          <w:sz w:val="16"/>
          <w:szCs w:val="16"/>
          <w:lang w:eastAsia="it-IT"/>
          <w14:ligatures w14:val="none"/>
        </w:rPr>
        <w:t>V</w:t>
      </w:r>
      <w:r w:rsidRPr="009D2DF1">
        <w:rPr>
          <w:rFonts w:ascii="Calibri" w:eastAsia="Times New Roman" w:hAnsi="Calibri" w:cs="Calibri"/>
          <w:spacing w:val="2"/>
          <w:kern w:val="0"/>
          <w:sz w:val="16"/>
          <w:szCs w:val="16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-2"/>
          <w:kern w:val="0"/>
          <w:sz w:val="16"/>
          <w:szCs w:val="16"/>
          <w:lang w:eastAsia="it-IT"/>
          <w14:ligatures w14:val="none"/>
        </w:rPr>
        <w:t xml:space="preserve">del </w:t>
      </w:r>
      <w:r w:rsidRPr="009D2DF1">
        <w:rPr>
          <w:rFonts w:ascii="Calibri" w:eastAsia="Times New Roman" w:hAnsi="Calibri" w:cs="Calibri"/>
          <w:spacing w:val="-1"/>
          <w:kern w:val="0"/>
          <w:sz w:val="16"/>
          <w:szCs w:val="16"/>
          <w:lang w:eastAsia="it-IT"/>
          <w14:ligatures w14:val="none"/>
        </w:rPr>
        <w:t>Reg.</w:t>
      </w:r>
      <w:r w:rsidRPr="009D2DF1">
        <w:rPr>
          <w:rFonts w:ascii="Calibri" w:eastAsia="Times New Roman" w:hAnsi="Calibri" w:cs="Calibri"/>
          <w:kern w:val="0"/>
          <w:sz w:val="16"/>
          <w:szCs w:val="16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-1"/>
          <w:kern w:val="0"/>
          <w:sz w:val="16"/>
          <w:szCs w:val="16"/>
          <w:lang w:eastAsia="it-IT"/>
          <w14:ligatures w14:val="none"/>
        </w:rPr>
        <w:t>CE</w:t>
      </w:r>
      <w:r w:rsidRPr="009D2DF1">
        <w:rPr>
          <w:rFonts w:ascii="Calibri" w:eastAsia="Times New Roman" w:hAnsi="Calibri" w:cs="Calibri"/>
          <w:kern w:val="0"/>
          <w:sz w:val="16"/>
          <w:szCs w:val="16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-1"/>
          <w:kern w:val="0"/>
          <w:sz w:val="16"/>
          <w:szCs w:val="16"/>
          <w:lang w:eastAsia="it-IT"/>
          <w14:ligatures w14:val="none"/>
        </w:rPr>
        <w:t>1974/06;</w:t>
      </w:r>
    </w:p>
    <w:p w14:paraId="1FFF9442" w14:textId="77777777" w:rsidR="009D2DF1" w:rsidRPr="009D2DF1" w:rsidRDefault="009D2DF1" w:rsidP="009D2DF1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Calibri" w:eastAsia="Times New Roman" w:hAnsi="Calibri" w:cs="Calibri"/>
          <w:kern w:val="0"/>
          <w:sz w:val="12"/>
          <w:szCs w:val="12"/>
          <w:lang w:eastAsia="it-IT"/>
          <w14:ligatures w14:val="none"/>
        </w:rPr>
      </w:pPr>
    </w:p>
    <w:p w14:paraId="2AE763B2" w14:textId="77777777" w:rsidR="009D2DF1" w:rsidRPr="009D2DF1" w:rsidRDefault="009D2DF1" w:rsidP="009D2DF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5899"/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</w:pPr>
      <w:r w:rsidRPr="009D2DF1">
        <w:rPr>
          <w:rFonts w:ascii="Calibri" w:eastAsia="Times New Roman" w:hAnsi="Calibri" w:cs="Calibri"/>
          <w:b/>
          <w:bCs/>
          <w:spacing w:val="-1"/>
          <w:kern w:val="0"/>
          <w:sz w:val="18"/>
          <w:szCs w:val="18"/>
          <w:lang w:eastAsia="it-IT"/>
          <w14:ligatures w14:val="none"/>
        </w:rPr>
        <w:t>che</w:t>
      </w:r>
      <w:r w:rsidRPr="009D2DF1">
        <w:rPr>
          <w:rFonts w:ascii="Calibri" w:eastAsia="Times New Roman" w:hAnsi="Calibri" w:cs="Calibri"/>
          <w:b/>
          <w:bCs/>
          <w:spacing w:val="-4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b/>
          <w:bCs/>
          <w:kern w:val="0"/>
          <w:sz w:val="18"/>
          <w:szCs w:val="18"/>
          <w:lang w:eastAsia="it-IT"/>
          <w14:ligatures w14:val="none"/>
        </w:rPr>
        <w:t>gli</w:t>
      </w:r>
      <w:r w:rsidRPr="009D2DF1">
        <w:rPr>
          <w:rFonts w:ascii="Calibri" w:eastAsia="Times New Roman" w:hAnsi="Calibri" w:cs="Calibri"/>
          <w:b/>
          <w:bCs/>
          <w:spacing w:val="-4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b/>
          <w:bCs/>
          <w:kern w:val="0"/>
          <w:sz w:val="18"/>
          <w:szCs w:val="18"/>
          <w:lang w:eastAsia="it-IT"/>
          <w14:ligatures w14:val="none"/>
        </w:rPr>
        <w:t>stessi</w:t>
      </w:r>
      <w:r w:rsidRPr="009D2DF1">
        <w:rPr>
          <w:rFonts w:ascii="Calibri" w:eastAsia="Times New Roman" w:hAnsi="Calibri" w:cs="Calibri"/>
          <w:b/>
          <w:bCs/>
          <w:spacing w:val="-4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b/>
          <w:bCs/>
          <w:spacing w:val="-1"/>
          <w:kern w:val="0"/>
          <w:sz w:val="18"/>
          <w:szCs w:val="18"/>
          <w:lang w:eastAsia="it-IT"/>
          <w14:ligatures w14:val="none"/>
        </w:rPr>
        <w:t>saranno</w:t>
      </w:r>
      <w:r w:rsidRPr="009D2DF1">
        <w:rPr>
          <w:rFonts w:ascii="Calibri" w:eastAsia="Times New Roman" w:hAnsi="Calibri" w:cs="Calibri"/>
          <w:b/>
          <w:bCs/>
          <w:spacing w:val="-4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b/>
          <w:bCs/>
          <w:kern w:val="0"/>
          <w:sz w:val="18"/>
          <w:szCs w:val="18"/>
          <w:lang w:eastAsia="it-IT"/>
          <w14:ligatures w14:val="none"/>
        </w:rPr>
        <w:t>costantemente</w:t>
      </w:r>
      <w:r w:rsidRPr="009D2DF1">
        <w:rPr>
          <w:rFonts w:ascii="Calibri" w:eastAsia="Times New Roman" w:hAnsi="Calibri" w:cs="Calibri"/>
          <w:b/>
          <w:bCs/>
          <w:spacing w:val="-3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b/>
          <w:bCs/>
          <w:spacing w:val="-1"/>
          <w:kern w:val="0"/>
          <w:sz w:val="18"/>
          <w:szCs w:val="18"/>
          <w:lang w:eastAsia="it-IT"/>
          <w14:ligatures w14:val="none"/>
        </w:rPr>
        <w:t>custoditi dal</w:t>
      </w:r>
      <w:r w:rsidRPr="009D2DF1">
        <w:rPr>
          <w:rFonts w:ascii="Calibri" w:eastAsia="Times New Roman" w:hAnsi="Calibri" w:cs="Calibri"/>
          <w:b/>
          <w:bCs/>
          <w:spacing w:val="-5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b/>
          <w:bCs/>
          <w:kern w:val="0"/>
          <w:sz w:val="18"/>
          <w:szCs w:val="18"/>
          <w:lang w:eastAsia="it-IT"/>
          <w14:ligatures w14:val="none"/>
        </w:rPr>
        <w:t>sig.</w:t>
      </w:r>
      <w:r w:rsidRPr="009D2DF1">
        <w:rPr>
          <w:rFonts w:ascii="Calibri" w:eastAsia="Times New Roman" w:hAnsi="Calibri" w:cs="Calibri"/>
          <w:b/>
          <w:bCs/>
          <w:spacing w:val="31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b/>
          <w:bCs/>
          <w:spacing w:val="-1"/>
          <w:kern w:val="0"/>
          <w:sz w:val="18"/>
          <w:szCs w:val="18"/>
          <w:lang w:eastAsia="it-IT"/>
          <w14:ligatures w14:val="none"/>
        </w:rPr>
        <w:t>Custode</w:t>
      </w:r>
      <w:r w:rsidRPr="009D2DF1">
        <w:rPr>
          <w:rFonts w:ascii="Calibri" w:eastAsia="Times New Roman" w:hAnsi="Calibri" w:cs="Calibri"/>
          <w:b/>
          <w:bCs/>
          <w:spacing w:val="-5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b/>
          <w:bCs/>
          <w:kern w:val="0"/>
          <w:sz w:val="18"/>
          <w:szCs w:val="18"/>
          <w:lang w:eastAsia="it-IT"/>
          <w14:ligatures w14:val="none"/>
        </w:rPr>
        <w:t>1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1"/>
        <w:gridCol w:w="6551"/>
      </w:tblGrid>
      <w:tr w:rsidR="009D2DF1" w:rsidRPr="009D2DF1" w14:paraId="278B1B2C" w14:textId="77777777" w:rsidTr="00206746">
        <w:trPr>
          <w:trHeight w:hRule="exact" w:val="228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7497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Cognome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D7EED" w14:textId="77777777" w:rsidR="009D2DF1" w:rsidRPr="009D2DF1" w:rsidRDefault="009D2DF1" w:rsidP="009D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9D2DF1" w:rsidRPr="009D2DF1" w14:paraId="2CE7C791" w14:textId="77777777" w:rsidTr="00206746">
        <w:trPr>
          <w:trHeight w:hRule="exact" w:val="230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2EFE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Nome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D8F1B" w14:textId="77777777" w:rsidR="009D2DF1" w:rsidRPr="009D2DF1" w:rsidRDefault="009D2DF1" w:rsidP="009D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9D2DF1" w:rsidRPr="009D2DF1" w14:paraId="40D0B89D" w14:textId="77777777" w:rsidTr="00206746">
        <w:trPr>
          <w:trHeight w:hRule="exact" w:val="231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FC776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9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Luogo</w:t>
            </w:r>
            <w:r w:rsidRPr="009D2DF1">
              <w:rPr>
                <w:rFonts w:ascii="Calibri" w:eastAsia="Times New Roman" w:hAnsi="Calibri" w:cs="Calibri"/>
                <w:b/>
                <w:bCs/>
                <w:spacing w:val="-6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di</w:t>
            </w:r>
            <w:r w:rsidRPr="009D2DF1">
              <w:rPr>
                <w:rFonts w:ascii="Calibri" w:eastAsia="Times New Roman" w:hAnsi="Calibri" w:cs="Calibri"/>
                <w:b/>
                <w:bCs/>
                <w:spacing w:val="-6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Nascita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3E623" w14:textId="77777777" w:rsidR="009D2DF1" w:rsidRPr="009D2DF1" w:rsidRDefault="009D2DF1" w:rsidP="009D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9D2DF1" w:rsidRPr="009D2DF1" w14:paraId="2640ED3E" w14:textId="77777777" w:rsidTr="00206746">
        <w:trPr>
          <w:trHeight w:hRule="exact" w:val="230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2818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Data</w:t>
            </w:r>
            <w:r w:rsidRPr="009D2DF1">
              <w:rPr>
                <w:rFonts w:ascii="Calibri" w:eastAsia="Times New Roman" w:hAnsi="Calibri" w:cs="Calibri"/>
                <w:b/>
                <w:bCs/>
                <w:spacing w:val="-5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di</w:t>
            </w:r>
            <w:r w:rsidRPr="009D2DF1">
              <w:rPr>
                <w:rFonts w:ascii="Calibri" w:eastAsia="Times New Roman" w:hAnsi="Calibri" w:cs="Calibri"/>
                <w:b/>
                <w:bCs/>
                <w:spacing w:val="-5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Nascita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D805" w14:textId="77777777" w:rsidR="009D2DF1" w:rsidRPr="009D2DF1" w:rsidRDefault="009D2DF1" w:rsidP="009D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9D2DF1" w:rsidRPr="009D2DF1" w14:paraId="15D59157" w14:textId="77777777" w:rsidTr="00206746">
        <w:trPr>
          <w:trHeight w:hRule="exact" w:val="228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A2A8F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Comune</w:t>
            </w:r>
            <w:r w:rsidRPr="009D2DF1">
              <w:rPr>
                <w:rFonts w:ascii="Calibri" w:eastAsia="Times New Roman" w:hAnsi="Calibri" w:cs="Calibri"/>
                <w:b/>
                <w:bCs/>
                <w:spacing w:val="-5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di</w:t>
            </w:r>
            <w:r w:rsidRPr="009D2DF1">
              <w:rPr>
                <w:rFonts w:ascii="Calibri" w:eastAsia="Times New Roman" w:hAnsi="Calibri" w:cs="Calibri"/>
                <w:b/>
                <w:bCs/>
                <w:spacing w:val="-5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Residenza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6AEC" w14:textId="77777777" w:rsidR="009D2DF1" w:rsidRPr="009D2DF1" w:rsidRDefault="009D2DF1" w:rsidP="009D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9D2DF1" w:rsidRPr="009D2DF1" w14:paraId="29697696" w14:textId="77777777" w:rsidTr="00206746">
        <w:trPr>
          <w:trHeight w:hRule="exact" w:val="230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57386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Indirizzo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A901" w14:textId="77777777" w:rsidR="009D2DF1" w:rsidRPr="009D2DF1" w:rsidRDefault="009D2DF1" w:rsidP="009D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9D2DF1" w:rsidRPr="009D2DF1" w14:paraId="535184A8" w14:textId="77777777" w:rsidTr="00206746">
        <w:trPr>
          <w:trHeight w:hRule="exact" w:val="228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72F8F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Numero</w:t>
            </w:r>
            <w:r w:rsidRPr="009D2DF1">
              <w:rPr>
                <w:rFonts w:ascii="Calibri" w:eastAsia="Times New Roman" w:hAnsi="Calibri" w:cs="Calibri"/>
                <w:b/>
                <w:bCs/>
                <w:spacing w:val="-7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Civico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85D57" w14:textId="77777777" w:rsidR="009D2DF1" w:rsidRPr="009D2DF1" w:rsidRDefault="009D2DF1" w:rsidP="009D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9D2DF1" w:rsidRPr="009D2DF1" w14:paraId="682A4E4E" w14:textId="77777777" w:rsidTr="00206746">
        <w:trPr>
          <w:trHeight w:hRule="exact" w:val="230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B07C1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CAP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7871" w14:textId="77777777" w:rsidR="009D2DF1" w:rsidRPr="009D2DF1" w:rsidRDefault="009D2DF1" w:rsidP="009D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9D2DF1" w:rsidRPr="009D2DF1" w14:paraId="54B18DC4" w14:textId="77777777" w:rsidTr="00206746">
        <w:trPr>
          <w:trHeight w:hRule="exact" w:val="230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AFC93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Provincia</w:t>
            </w:r>
            <w:r w:rsidRPr="009D2DF1">
              <w:rPr>
                <w:rFonts w:ascii="Calibri" w:eastAsia="Times New Roman" w:hAnsi="Calibri" w:cs="Calibri"/>
                <w:b/>
                <w:bCs/>
                <w:spacing w:val="-6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b/>
                <w:bCs/>
                <w:spacing w:val="1"/>
                <w:kern w:val="0"/>
                <w:sz w:val="18"/>
                <w:szCs w:val="18"/>
                <w:lang w:eastAsia="it-IT"/>
                <w14:ligatures w14:val="none"/>
              </w:rPr>
              <w:t>di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85F01" w14:textId="77777777" w:rsidR="009D2DF1" w:rsidRPr="009D2DF1" w:rsidRDefault="009D2DF1" w:rsidP="009D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9D2DF1" w:rsidRPr="009D2DF1" w14:paraId="11099836" w14:textId="77777777" w:rsidTr="00206746">
        <w:trPr>
          <w:trHeight w:hRule="exact" w:val="228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88154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Tel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6474A" w14:textId="77777777" w:rsidR="009D2DF1" w:rsidRPr="009D2DF1" w:rsidRDefault="009D2DF1" w:rsidP="009D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3820F72E" w14:textId="77777777" w:rsidR="009D2DF1" w:rsidRPr="009D2DF1" w:rsidRDefault="009D2DF1" w:rsidP="009D2DF1">
      <w:pPr>
        <w:widowControl w:val="0"/>
        <w:kinsoku w:val="0"/>
        <w:overflowPunct w:val="0"/>
        <w:autoSpaceDE w:val="0"/>
        <w:autoSpaceDN w:val="0"/>
        <w:adjustRightInd w:val="0"/>
        <w:spacing w:after="0" w:line="218" w:lineRule="exact"/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</w:pPr>
      <w:r w:rsidRPr="009D2DF1">
        <w:rPr>
          <w:rFonts w:ascii="Calibri" w:eastAsia="Times New Roman" w:hAnsi="Calibri" w:cs="Calibri"/>
          <w:b/>
          <w:bCs/>
          <w:spacing w:val="-1"/>
          <w:kern w:val="0"/>
          <w:sz w:val="18"/>
          <w:szCs w:val="18"/>
          <w:lang w:eastAsia="it-IT"/>
          <w14:ligatures w14:val="none"/>
        </w:rPr>
        <w:t>Custode</w:t>
      </w:r>
      <w:r w:rsidRPr="009D2DF1">
        <w:rPr>
          <w:rFonts w:ascii="Calibri" w:eastAsia="Times New Roman" w:hAnsi="Calibri" w:cs="Calibri"/>
          <w:b/>
          <w:bCs/>
          <w:spacing w:val="-6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b/>
          <w:bCs/>
          <w:kern w:val="0"/>
          <w:sz w:val="18"/>
          <w:szCs w:val="18"/>
          <w:lang w:eastAsia="it-IT"/>
          <w14:ligatures w14:val="none"/>
        </w:rPr>
        <w:t>2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1"/>
        <w:gridCol w:w="6551"/>
      </w:tblGrid>
      <w:tr w:rsidR="009D2DF1" w:rsidRPr="009D2DF1" w14:paraId="599F3AD4" w14:textId="77777777" w:rsidTr="00206746">
        <w:trPr>
          <w:trHeight w:hRule="exact" w:val="230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75F4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Cognome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EE1B" w14:textId="77777777" w:rsidR="009D2DF1" w:rsidRPr="009D2DF1" w:rsidRDefault="009D2DF1" w:rsidP="009D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9D2DF1" w:rsidRPr="009D2DF1" w14:paraId="43247D08" w14:textId="77777777" w:rsidTr="00206746">
        <w:trPr>
          <w:trHeight w:hRule="exact" w:val="230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B99F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Nome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E419" w14:textId="77777777" w:rsidR="009D2DF1" w:rsidRPr="009D2DF1" w:rsidRDefault="009D2DF1" w:rsidP="009D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9D2DF1" w:rsidRPr="009D2DF1" w14:paraId="369717CE" w14:textId="77777777" w:rsidTr="00206746">
        <w:trPr>
          <w:trHeight w:hRule="exact" w:val="228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D6F99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Luogo</w:t>
            </w:r>
            <w:r w:rsidRPr="009D2DF1">
              <w:rPr>
                <w:rFonts w:ascii="Calibri" w:eastAsia="Times New Roman" w:hAnsi="Calibri" w:cs="Calibri"/>
                <w:b/>
                <w:bCs/>
                <w:spacing w:val="-6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di</w:t>
            </w:r>
            <w:r w:rsidRPr="009D2DF1">
              <w:rPr>
                <w:rFonts w:ascii="Calibri" w:eastAsia="Times New Roman" w:hAnsi="Calibri" w:cs="Calibri"/>
                <w:b/>
                <w:bCs/>
                <w:spacing w:val="-6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Nascita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F3CA9" w14:textId="77777777" w:rsidR="009D2DF1" w:rsidRPr="009D2DF1" w:rsidRDefault="009D2DF1" w:rsidP="009D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9D2DF1" w:rsidRPr="009D2DF1" w14:paraId="46313664" w14:textId="77777777" w:rsidTr="00206746">
        <w:trPr>
          <w:trHeight w:hRule="exact" w:val="230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90FC7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Data</w:t>
            </w:r>
            <w:r w:rsidRPr="009D2DF1">
              <w:rPr>
                <w:rFonts w:ascii="Calibri" w:eastAsia="Times New Roman" w:hAnsi="Calibri" w:cs="Calibri"/>
                <w:b/>
                <w:bCs/>
                <w:spacing w:val="-5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di</w:t>
            </w:r>
            <w:r w:rsidRPr="009D2DF1">
              <w:rPr>
                <w:rFonts w:ascii="Calibri" w:eastAsia="Times New Roman" w:hAnsi="Calibri" w:cs="Calibri"/>
                <w:b/>
                <w:bCs/>
                <w:spacing w:val="-5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Nascita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2C40" w14:textId="77777777" w:rsidR="009D2DF1" w:rsidRPr="009D2DF1" w:rsidRDefault="009D2DF1" w:rsidP="009D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9D2DF1" w:rsidRPr="009D2DF1" w14:paraId="68B6A107" w14:textId="77777777" w:rsidTr="00206746">
        <w:trPr>
          <w:trHeight w:hRule="exact" w:val="230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7B6F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Comune</w:t>
            </w:r>
            <w:r w:rsidRPr="009D2DF1">
              <w:rPr>
                <w:rFonts w:ascii="Calibri" w:eastAsia="Times New Roman" w:hAnsi="Calibri" w:cs="Calibri"/>
                <w:b/>
                <w:bCs/>
                <w:spacing w:val="-5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di</w:t>
            </w:r>
            <w:r w:rsidRPr="009D2DF1">
              <w:rPr>
                <w:rFonts w:ascii="Calibri" w:eastAsia="Times New Roman" w:hAnsi="Calibri" w:cs="Calibri"/>
                <w:b/>
                <w:bCs/>
                <w:spacing w:val="-5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Residenza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3ABF" w14:textId="77777777" w:rsidR="009D2DF1" w:rsidRPr="009D2DF1" w:rsidRDefault="009D2DF1" w:rsidP="009D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9D2DF1" w:rsidRPr="009D2DF1" w14:paraId="37106EBD" w14:textId="77777777" w:rsidTr="00206746">
        <w:trPr>
          <w:trHeight w:hRule="exact" w:val="230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C7C1C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Indirizzo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0D99" w14:textId="77777777" w:rsidR="009D2DF1" w:rsidRPr="009D2DF1" w:rsidRDefault="009D2DF1" w:rsidP="009D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9D2DF1" w:rsidRPr="009D2DF1" w14:paraId="2C7E2DDC" w14:textId="77777777" w:rsidTr="00206746">
        <w:trPr>
          <w:trHeight w:hRule="exact" w:val="228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1F6E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Numero</w:t>
            </w:r>
            <w:r w:rsidRPr="009D2DF1">
              <w:rPr>
                <w:rFonts w:ascii="Calibri" w:eastAsia="Times New Roman" w:hAnsi="Calibri" w:cs="Calibri"/>
                <w:b/>
                <w:bCs/>
                <w:spacing w:val="-7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Civico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37F7A" w14:textId="77777777" w:rsidR="009D2DF1" w:rsidRPr="009D2DF1" w:rsidRDefault="009D2DF1" w:rsidP="009D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9D2DF1" w:rsidRPr="009D2DF1" w14:paraId="45C22E7E" w14:textId="77777777" w:rsidTr="00206746">
        <w:trPr>
          <w:trHeight w:hRule="exact" w:val="231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20FC8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9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CAP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47B11" w14:textId="77777777" w:rsidR="009D2DF1" w:rsidRPr="009D2DF1" w:rsidRDefault="009D2DF1" w:rsidP="009D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9D2DF1" w:rsidRPr="009D2DF1" w14:paraId="254FB383" w14:textId="77777777" w:rsidTr="00206746">
        <w:trPr>
          <w:trHeight w:hRule="exact" w:val="230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E603B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Provincia</w:t>
            </w:r>
            <w:r w:rsidRPr="009D2DF1">
              <w:rPr>
                <w:rFonts w:ascii="Calibri" w:eastAsia="Times New Roman" w:hAnsi="Calibri" w:cs="Calibri"/>
                <w:b/>
                <w:bCs/>
                <w:spacing w:val="-6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b/>
                <w:bCs/>
                <w:spacing w:val="1"/>
                <w:kern w:val="0"/>
                <w:sz w:val="18"/>
                <w:szCs w:val="18"/>
                <w:lang w:eastAsia="it-IT"/>
                <w14:ligatures w14:val="none"/>
              </w:rPr>
              <w:t>di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83B7" w14:textId="77777777" w:rsidR="009D2DF1" w:rsidRPr="009D2DF1" w:rsidRDefault="009D2DF1" w:rsidP="009D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9D2DF1" w:rsidRPr="009D2DF1" w14:paraId="07E3CD23" w14:textId="77777777" w:rsidTr="00206746">
        <w:trPr>
          <w:trHeight w:hRule="exact" w:val="228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66C9F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Tel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20D44" w14:textId="77777777" w:rsidR="009D2DF1" w:rsidRPr="009D2DF1" w:rsidRDefault="009D2DF1" w:rsidP="009D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49416CB0" w14:textId="77777777" w:rsidR="009D2DF1" w:rsidRPr="009D2DF1" w:rsidRDefault="009D2DF1" w:rsidP="009D2DF1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Calibri" w:eastAsia="Times New Roman" w:hAnsi="Calibri" w:cs="Calibri"/>
          <w:b/>
          <w:bCs/>
          <w:kern w:val="0"/>
          <w:sz w:val="15"/>
          <w:szCs w:val="15"/>
          <w:lang w:eastAsia="it-IT"/>
          <w14:ligatures w14:val="none"/>
        </w:rPr>
      </w:pPr>
    </w:p>
    <w:p w14:paraId="6DF385E2" w14:textId="77777777" w:rsidR="009D2DF1" w:rsidRPr="009D2DF1" w:rsidRDefault="009D2DF1" w:rsidP="009D2DF1">
      <w:pPr>
        <w:widowControl w:val="0"/>
        <w:kinsoku w:val="0"/>
        <w:overflowPunct w:val="0"/>
        <w:autoSpaceDE w:val="0"/>
        <w:autoSpaceDN w:val="0"/>
        <w:adjustRightInd w:val="0"/>
        <w:spacing w:before="63" w:after="0" w:line="240" w:lineRule="auto"/>
        <w:jc w:val="center"/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</w:pPr>
      <w:r w:rsidRPr="009D2DF1">
        <w:rPr>
          <w:rFonts w:ascii="Calibri" w:eastAsia="Times New Roman" w:hAnsi="Calibri" w:cs="Calibri"/>
          <w:b/>
          <w:bCs/>
          <w:spacing w:val="-1"/>
          <w:kern w:val="0"/>
          <w:sz w:val="18"/>
          <w:szCs w:val="18"/>
          <w:u w:val="single"/>
          <w:lang w:eastAsia="it-IT"/>
          <w14:ligatures w14:val="none"/>
        </w:rPr>
        <w:t>DICHIARA,</w:t>
      </w:r>
      <w:r w:rsidRPr="009D2DF1">
        <w:rPr>
          <w:rFonts w:ascii="Calibri" w:eastAsia="Times New Roman" w:hAnsi="Calibri" w:cs="Calibri"/>
          <w:b/>
          <w:bCs/>
          <w:spacing w:val="-10"/>
          <w:kern w:val="0"/>
          <w:sz w:val="18"/>
          <w:szCs w:val="18"/>
          <w:u w:val="single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b/>
          <w:bCs/>
          <w:spacing w:val="-1"/>
          <w:kern w:val="0"/>
          <w:sz w:val="18"/>
          <w:szCs w:val="18"/>
          <w:u w:val="single"/>
          <w:lang w:eastAsia="it-IT"/>
          <w14:ligatures w14:val="none"/>
        </w:rPr>
        <w:t>infine</w:t>
      </w:r>
    </w:p>
    <w:p w14:paraId="32642929" w14:textId="77777777" w:rsidR="009D2DF1" w:rsidRPr="009D2DF1" w:rsidRDefault="009D2DF1" w:rsidP="009D2DF1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Calibri" w:eastAsia="Times New Roman" w:hAnsi="Calibri" w:cs="Calibri"/>
          <w:b/>
          <w:bCs/>
          <w:kern w:val="0"/>
          <w:sz w:val="12"/>
          <w:szCs w:val="12"/>
          <w:lang w:eastAsia="it-IT"/>
          <w14:ligatures w14:val="none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"/>
        <w:gridCol w:w="8993"/>
      </w:tblGrid>
      <w:tr w:rsidR="009D2DF1" w:rsidRPr="009D2DF1" w14:paraId="1C35D164" w14:textId="77777777" w:rsidTr="00206746">
        <w:trPr>
          <w:trHeight w:hRule="exact" w:val="4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BDFB0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MS Gothic" w:eastAsia="MS Gothic" w:hAnsi="Times New Roman" w:cs="MS Gothic" w:hint="eastAsia"/>
                <w:kern w:val="0"/>
                <w:sz w:val="18"/>
                <w:szCs w:val="18"/>
                <w:lang w:eastAsia="it-IT"/>
                <w14:ligatures w14:val="none"/>
              </w:rPr>
              <w:t>☐</w:t>
            </w:r>
          </w:p>
        </w:tc>
        <w:tc>
          <w:tcPr>
            <w:tcW w:w="8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13BF3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ind w:right="97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Di</w:t>
            </w:r>
            <w:r w:rsidRPr="009D2DF1">
              <w:rPr>
                <w:rFonts w:ascii="Calibri" w:eastAsia="Times New Roman" w:hAnsi="Calibri" w:cs="Calibri"/>
                <w:spacing w:val="-10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non</w:t>
            </w:r>
            <w:r w:rsidRPr="009D2DF1">
              <w:rPr>
                <w:rFonts w:ascii="Calibri" w:eastAsia="Times New Roman" w:hAnsi="Calibri" w:cs="Calibri"/>
                <w:spacing w:val="-10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aver</w:t>
            </w:r>
            <w:r w:rsidRPr="009D2DF1">
              <w:rPr>
                <w:rFonts w:ascii="Calibri" w:eastAsia="Times New Roman" w:hAnsi="Calibri" w:cs="Calibri"/>
                <w:spacing w:val="-10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riportato</w:t>
            </w:r>
            <w:r w:rsidRPr="009D2DF1">
              <w:rPr>
                <w:rFonts w:ascii="Calibri" w:eastAsia="Times New Roman" w:hAnsi="Calibri" w:cs="Calibri"/>
                <w:spacing w:val="-8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condanne</w:t>
            </w:r>
            <w:r w:rsidRPr="009D2DF1">
              <w:rPr>
                <w:rFonts w:ascii="Calibri" w:eastAsia="Times New Roman" w:hAnsi="Calibri" w:cs="Calibri"/>
                <w:spacing w:val="-10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passate</w:t>
            </w:r>
            <w:r w:rsidRPr="009D2DF1">
              <w:rPr>
                <w:rFonts w:ascii="Calibri" w:eastAsia="Times New Roman" w:hAnsi="Calibri" w:cs="Calibri"/>
                <w:spacing w:val="-9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in</w:t>
            </w:r>
            <w:r w:rsidRPr="009D2DF1">
              <w:rPr>
                <w:rFonts w:ascii="Calibri" w:eastAsia="Times New Roman" w:hAnsi="Calibri" w:cs="Calibri"/>
                <w:spacing w:val="-10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giudicato</w:t>
            </w:r>
            <w:r w:rsidRPr="009D2DF1">
              <w:rPr>
                <w:rFonts w:ascii="Calibri" w:eastAsia="Times New Roman" w:hAnsi="Calibri" w:cs="Calibri"/>
                <w:spacing w:val="-9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per</w:t>
            </w:r>
            <w:r w:rsidRPr="009D2DF1">
              <w:rPr>
                <w:rFonts w:ascii="Calibri" w:eastAsia="Times New Roman" w:hAnsi="Calibri" w:cs="Calibri"/>
                <w:spacing w:val="-9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incendi</w:t>
            </w:r>
            <w:r w:rsidRPr="009D2DF1">
              <w:rPr>
                <w:rFonts w:ascii="Calibri" w:eastAsia="Times New Roman" w:hAnsi="Calibri" w:cs="Calibri"/>
                <w:spacing w:val="-8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di</w:t>
            </w:r>
            <w:r w:rsidRPr="009D2DF1">
              <w:rPr>
                <w:rFonts w:ascii="Calibri" w:eastAsia="Times New Roman" w:hAnsi="Calibri" w:cs="Calibri"/>
                <w:spacing w:val="-4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boschi</w:t>
            </w:r>
            <w:r w:rsidRPr="009D2DF1">
              <w:rPr>
                <w:rFonts w:ascii="Calibri" w:eastAsia="Times New Roman" w:hAnsi="Calibri" w:cs="Calibri"/>
                <w:spacing w:val="-10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e/o</w:t>
            </w:r>
            <w:r w:rsidRPr="009D2DF1">
              <w:rPr>
                <w:rFonts w:ascii="Calibri" w:eastAsia="Times New Roman" w:hAnsi="Calibri" w:cs="Calibri"/>
                <w:spacing w:val="-7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di</w:t>
            </w:r>
            <w:r w:rsidRPr="009D2DF1">
              <w:rPr>
                <w:rFonts w:ascii="Calibri" w:eastAsia="Times New Roman" w:hAnsi="Calibri" w:cs="Calibri"/>
                <w:spacing w:val="-10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terreni</w:t>
            </w:r>
            <w:r w:rsidRPr="009D2DF1">
              <w:rPr>
                <w:rFonts w:ascii="Calibri" w:eastAsia="Times New Roman" w:hAnsi="Calibri" w:cs="Calibri"/>
                <w:spacing w:val="-9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cespugliati</w:t>
            </w:r>
            <w:r w:rsidRPr="009D2DF1">
              <w:rPr>
                <w:rFonts w:ascii="Calibri" w:eastAsia="Times New Roman" w:hAnsi="Calibri" w:cs="Calibri"/>
                <w:spacing w:val="-9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a</w:t>
            </w:r>
            <w:r w:rsidRPr="009D2DF1">
              <w:rPr>
                <w:rFonts w:ascii="Calibri" w:eastAsia="Times New Roman" w:hAnsi="Calibri" w:cs="Calibri"/>
                <w:spacing w:val="-7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chiunque</w:t>
            </w:r>
            <w:r w:rsidRPr="009D2DF1">
              <w:rPr>
                <w:rFonts w:ascii="Calibri" w:eastAsia="Times New Roman" w:hAnsi="Calibri" w:cs="Calibri"/>
                <w:spacing w:val="111"/>
                <w:w w:val="99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appartenenti</w:t>
            </w:r>
            <w:r w:rsidRPr="009D2DF1">
              <w:rPr>
                <w:rFonts w:ascii="Calibri" w:eastAsia="Times New Roman" w:hAnsi="Calibri" w:cs="Calibri"/>
                <w:spacing w:val="-4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e</w:t>
            </w:r>
            <w:r w:rsidRPr="009D2DF1">
              <w:rPr>
                <w:rFonts w:ascii="Calibri" w:eastAsia="Times New Roman" w:hAnsi="Calibri" w:cs="Calibri"/>
                <w:spacing w:val="-3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per</w:t>
            </w:r>
            <w:r w:rsidRPr="009D2DF1">
              <w:rPr>
                <w:rFonts w:ascii="Calibri" w:eastAsia="Times New Roman" w:hAnsi="Calibri" w:cs="Calibri"/>
                <w:spacing w:val="-3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reati</w:t>
            </w:r>
            <w:r w:rsidRPr="009D2DF1">
              <w:rPr>
                <w:rFonts w:ascii="Calibri" w:eastAsia="Times New Roman" w:hAnsi="Calibri" w:cs="Calibri"/>
                <w:spacing w:val="-4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contro il</w:t>
            </w:r>
            <w:r w:rsidRPr="009D2DF1">
              <w:rPr>
                <w:rFonts w:ascii="Calibri" w:eastAsia="Times New Roman" w:hAnsi="Calibri" w:cs="Calibri"/>
                <w:spacing w:val="-4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patrimonio;</w:t>
            </w:r>
          </w:p>
        </w:tc>
      </w:tr>
      <w:tr w:rsidR="009D2DF1" w:rsidRPr="009D2DF1" w14:paraId="1551BD1B" w14:textId="77777777" w:rsidTr="00206746">
        <w:trPr>
          <w:trHeight w:hRule="exact" w:val="48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A352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MS Gothic" w:eastAsia="MS Gothic" w:hAnsi="Times New Roman" w:cs="MS Gothic" w:hint="eastAsia"/>
                <w:kern w:val="0"/>
                <w:sz w:val="18"/>
                <w:szCs w:val="18"/>
                <w:lang w:eastAsia="it-IT"/>
                <w14:ligatures w14:val="none"/>
              </w:rPr>
              <w:t>☐</w:t>
            </w:r>
          </w:p>
        </w:tc>
        <w:tc>
          <w:tcPr>
            <w:tcW w:w="8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C7141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Di</w:t>
            </w:r>
            <w:r w:rsidRPr="009D2DF1">
              <w:rPr>
                <w:rFonts w:ascii="Calibri" w:eastAsia="Times New Roman" w:hAnsi="Calibri" w:cs="Calibri"/>
                <w:spacing w:val="-8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6"/>
                <w:kern w:val="0"/>
                <w:sz w:val="18"/>
                <w:szCs w:val="18"/>
                <w:lang w:eastAsia="it-IT"/>
                <w14:ligatures w14:val="none"/>
              </w:rPr>
              <w:t>a</w:t>
            </w:r>
            <w:r w:rsidRPr="009D2DF1">
              <w:rPr>
                <w:rFonts w:ascii="Calibri" w:eastAsia="Times New Roman" w:hAnsi="Calibri" w:cs="Calibri"/>
                <w:spacing w:val="-7"/>
                <w:kern w:val="0"/>
                <w:sz w:val="18"/>
                <w:szCs w:val="18"/>
                <w:lang w:eastAsia="it-IT"/>
                <w14:ligatures w14:val="none"/>
              </w:rPr>
              <w:t>ver</w:t>
            </w:r>
            <w:r w:rsidRPr="009D2DF1">
              <w:rPr>
                <w:rFonts w:ascii="Calibri" w:eastAsia="Times New Roman" w:hAnsi="Calibri" w:cs="Calibri"/>
                <w:spacing w:val="-15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8"/>
                <w:kern w:val="0"/>
                <w:sz w:val="18"/>
                <w:szCs w:val="18"/>
                <w:lang w:eastAsia="it-IT"/>
                <w14:ligatures w14:val="none"/>
              </w:rPr>
              <w:t>p</w:t>
            </w:r>
            <w:r w:rsidRPr="009D2DF1">
              <w:rPr>
                <w:rFonts w:ascii="Calibri" w:eastAsia="Times New Roman" w:hAnsi="Calibri" w:cs="Calibri"/>
                <w:spacing w:val="-9"/>
                <w:kern w:val="0"/>
                <w:sz w:val="18"/>
                <w:szCs w:val="18"/>
                <w:lang w:eastAsia="it-IT"/>
                <w14:ligatures w14:val="none"/>
              </w:rPr>
              <w:t>re</w:t>
            </w:r>
            <w:r w:rsidRPr="009D2DF1">
              <w:rPr>
                <w:rFonts w:ascii="Calibri" w:eastAsia="Times New Roman" w:hAnsi="Calibri" w:cs="Calibri"/>
                <w:spacing w:val="-8"/>
                <w:kern w:val="0"/>
                <w:sz w:val="18"/>
                <w:szCs w:val="18"/>
                <w:lang w:eastAsia="it-IT"/>
                <w14:ligatures w14:val="none"/>
              </w:rPr>
              <w:t>so</w:t>
            </w:r>
            <w:r w:rsidRPr="009D2DF1">
              <w:rPr>
                <w:rFonts w:ascii="Calibri" w:eastAsia="Times New Roman" w:hAnsi="Calibri" w:cs="Calibri"/>
                <w:spacing w:val="-16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9"/>
                <w:kern w:val="0"/>
                <w:sz w:val="18"/>
                <w:szCs w:val="18"/>
                <w:lang w:eastAsia="it-IT"/>
                <w14:ligatures w14:val="none"/>
              </w:rPr>
              <w:t>v</w:t>
            </w:r>
            <w:r w:rsidRPr="009D2DF1">
              <w:rPr>
                <w:rFonts w:ascii="Calibri" w:eastAsia="Times New Roman" w:hAnsi="Calibri" w:cs="Calibri"/>
                <w:spacing w:val="-8"/>
                <w:kern w:val="0"/>
                <w:sz w:val="18"/>
                <w:szCs w:val="18"/>
                <w:lang w:eastAsia="it-IT"/>
                <w14:ligatures w14:val="none"/>
              </w:rPr>
              <w:t>ision</w:t>
            </w:r>
            <w:r w:rsidRPr="009D2DF1">
              <w:rPr>
                <w:rFonts w:ascii="Calibri" w:eastAsia="Times New Roman" w:hAnsi="Calibri" w:cs="Calibri"/>
                <w:spacing w:val="-9"/>
                <w:kern w:val="0"/>
                <w:sz w:val="18"/>
                <w:szCs w:val="18"/>
                <w:lang w:eastAsia="it-IT"/>
                <w14:ligatures w14:val="none"/>
              </w:rPr>
              <w:t>e</w:t>
            </w:r>
            <w:r w:rsidRPr="009D2DF1">
              <w:rPr>
                <w:rFonts w:ascii="Calibri" w:eastAsia="Times New Roman" w:hAnsi="Calibri" w:cs="Calibri"/>
                <w:spacing w:val="-18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8"/>
                <w:kern w:val="0"/>
                <w:sz w:val="18"/>
                <w:szCs w:val="18"/>
                <w:lang w:eastAsia="it-IT"/>
                <w14:ligatures w14:val="none"/>
              </w:rPr>
              <w:t>dell’Avviso</w:t>
            </w:r>
            <w:r w:rsidRPr="009D2DF1">
              <w:rPr>
                <w:rFonts w:ascii="Calibri" w:eastAsia="Times New Roman" w:hAnsi="Calibri" w:cs="Calibri"/>
                <w:spacing w:val="-16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8"/>
                <w:kern w:val="0"/>
                <w:sz w:val="18"/>
                <w:szCs w:val="18"/>
                <w:lang w:eastAsia="it-IT"/>
                <w14:ligatures w14:val="none"/>
              </w:rPr>
              <w:t>Pubblico</w:t>
            </w:r>
            <w:r w:rsidRPr="009D2DF1">
              <w:rPr>
                <w:rFonts w:ascii="Calibri" w:eastAsia="Times New Roman" w:hAnsi="Calibri" w:cs="Calibri"/>
                <w:spacing w:val="-13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e</w:t>
            </w:r>
            <w:r w:rsidRPr="009D2DF1">
              <w:rPr>
                <w:rFonts w:ascii="Calibri" w:eastAsia="Times New Roman" w:hAnsi="Calibri" w:cs="Calibri"/>
                <w:spacing w:val="-16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5"/>
                <w:kern w:val="0"/>
                <w:sz w:val="18"/>
                <w:szCs w:val="18"/>
                <w:lang w:eastAsia="it-IT"/>
                <w14:ligatures w14:val="none"/>
              </w:rPr>
              <w:t>di</w:t>
            </w:r>
            <w:r w:rsidRPr="009D2DF1">
              <w:rPr>
                <w:rFonts w:ascii="Calibri" w:eastAsia="Times New Roman" w:hAnsi="Calibri" w:cs="Calibri"/>
                <w:spacing w:val="-18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8"/>
                <w:kern w:val="0"/>
                <w:sz w:val="18"/>
                <w:szCs w:val="18"/>
                <w:lang w:eastAsia="it-IT"/>
                <w14:ligatures w14:val="none"/>
              </w:rPr>
              <w:t>accettare,</w:t>
            </w:r>
            <w:r w:rsidRPr="009D2DF1">
              <w:rPr>
                <w:rFonts w:ascii="Calibri" w:eastAsia="Times New Roman" w:hAnsi="Calibri" w:cs="Calibri"/>
                <w:spacing w:val="-14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7"/>
                <w:kern w:val="0"/>
                <w:sz w:val="18"/>
                <w:szCs w:val="18"/>
                <w:lang w:eastAsia="it-IT"/>
                <w14:ligatures w14:val="none"/>
              </w:rPr>
              <w:t>senza</w:t>
            </w:r>
            <w:r w:rsidRPr="009D2DF1">
              <w:rPr>
                <w:rFonts w:ascii="Calibri" w:eastAsia="Times New Roman" w:hAnsi="Calibri" w:cs="Calibri"/>
                <w:spacing w:val="-17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8"/>
                <w:kern w:val="0"/>
                <w:sz w:val="18"/>
                <w:szCs w:val="18"/>
                <w:lang w:eastAsia="it-IT"/>
                <w14:ligatures w14:val="none"/>
              </w:rPr>
              <w:t>alcuna</w:t>
            </w:r>
            <w:r w:rsidRPr="009D2DF1">
              <w:rPr>
                <w:rFonts w:ascii="Calibri" w:eastAsia="Times New Roman" w:hAnsi="Calibri" w:cs="Calibri"/>
                <w:spacing w:val="-17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8"/>
                <w:kern w:val="0"/>
                <w:sz w:val="18"/>
                <w:szCs w:val="18"/>
                <w:lang w:eastAsia="it-IT"/>
                <w14:ligatures w14:val="none"/>
              </w:rPr>
              <w:t>riserva,</w:t>
            </w:r>
            <w:r w:rsidRPr="009D2DF1">
              <w:rPr>
                <w:rFonts w:ascii="Calibri" w:eastAsia="Times New Roman" w:hAnsi="Calibri" w:cs="Calibri"/>
                <w:spacing w:val="-15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7"/>
                <w:kern w:val="0"/>
                <w:sz w:val="18"/>
                <w:szCs w:val="18"/>
                <w:lang w:eastAsia="it-IT"/>
                <w14:ligatures w14:val="none"/>
              </w:rPr>
              <w:t>tutte</w:t>
            </w:r>
            <w:r w:rsidRPr="009D2DF1">
              <w:rPr>
                <w:rFonts w:ascii="Calibri" w:eastAsia="Times New Roman" w:hAnsi="Calibri" w:cs="Calibri"/>
                <w:spacing w:val="-18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4"/>
                <w:kern w:val="0"/>
                <w:sz w:val="18"/>
                <w:szCs w:val="18"/>
                <w:lang w:eastAsia="it-IT"/>
                <w14:ligatures w14:val="none"/>
              </w:rPr>
              <w:t>le</w:t>
            </w:r>
            <w:r w:rsidRPr="009D2DF1">
              <w:rPr>
                <w:rFonts w:ascii="Calibri" w:eastAsia="Times New Roman" w:hAnsi="Calibri" w:cs="Calibri"/>
                <w:spacing w:val="-16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8"/>
                <w:kern w:val="0"/>
                <w:sz w:val="18"/>
                <w:szCs w:val="18"/>
                <w:lang w:eastAsia="it-IT"/>
                <w14:ligatures w14:val="none"/>
              </w:rPr>
              <w:t>norme</w:t>
            </w:r>
            <w:r w:rsidRPr="009D2DF1">
              <w:rPr>
                <w:rFonts w:ascii="Calibri" w:eastAsia="Times New Roman" w:hAnsi="Calibri" w:cs="Calibri"/>
                <w:spacing w:val="-16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e</w:t>
            </w:r>
            <w:r w:rsidRPr="009D2DF1">
              <w:rPr>
                <w:rFonts w:ascii="Calibri" w:eastAsia="Times New Roman" w:hAnsi="Calibri" w:cs="Calibri"/>
                <w:spacing w:val="-18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4"/>
                <w:kern w:val="0"/>
                <w:sz w:val="18"/>
                <w:szCs w:val="18"/>
                <w:lang w:eastAsia="it-IT"/>
                <w14:ligatures w14:val="none"/>
              </w:rPr>
              <w:t>le</w:t>
            </w:r>
            <w:r w:rsidRPr="009D2DF1">
              <w:rPr>
                <w:rFonts w:ascii="Calibri" w:eastAsia="Times New Roman" w:hAnsi="Calibri" w:cs="Calibri"/>
                <w:spacing w:val="-16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8"/>
                <w:kern w:val="0"/>
                <w:sz w:val="18"/>
                <w:szCs w:val="18"/>
                <w:lang w:eastAsia="it-IT"/>
                <w14:ligatures w14:val="none"/>
              </w:rPr>
              <w:t>disposizioni</w:t>
            </w:r>
            <w:r w:rsidRPr="009D2DF1">
              <w:rPr>
                <w:rFonts w:ascii="Calibri" w:eastAsia="Times New Roman" w:hAnsi="Calibri" w:cs="Calibri"/>
                <w:spacing w:val="-18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4"/>
                <w:kern w:val="0"/>
                <w:sz w:val="18"/>
                <w:szCs w:val="18"/>
                <w:lang w:eastAsia="it-IT"/>
                <w14:ligatures w14:val="none"/>
              </w:rPr>
              <w:t>in</w:t>
            </w:r>
            <w:r w:rsidRPr="009D2DF1">
              <w:rPr>
                <w:rFonts w:ascii="Calibri" w:eastAsia="Times New Roman" w:hAnsi="Calibri" w:cs="Calibri"/>
                <w:spacing w:val="-17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8"/>
                <w:kern w:val="0"/>
                <w:sz w:val="18"/>
                <w:szCs w:val="18"/>
                <w:lang w:eastAsia="it-IT"/>
                <w14:ligatures w14:val="none"/>
              </w:rPr>
              <w:t>e</w:t>
            </w:r>
            <w:r w:rsidRPr="009D2DF1">
              <w:rPr>
                <w:rFonts w:ascii="Calibri" w:eastAsia="Times New Roman" w:hAnsi="Calibri" w:cs="Calibri"/>
                <w:spacing w:val="-7"/>
                <w:kern w:val="0"/>
                <w:sz w:val="18"/>
                <w:szCs w:val="18"/>
                <w:lang w:eastAsia="it-IT"/>
                <w14:ligatures w14:val="none"/>
              </w:rPr>
              <w:t>sso</w:t>
            </w:r>
            <w:r w:rsidRPr="009D2DF1">
              <w:rPr>
                <w:rFonts w:ascii="Calibri" w:eastAsia="Times New Roman" w:hAnsi="Calibri" w:cs="Calibri"/>
                <w:spacing w:val="-16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9"/>
                <w:kern w:val="0"/>
                <w:sz w:val="18"/>
                <w:szCs w:val="18"/>
                <w:lang w:eastAsia="it-IT"/>
                <w14:ligatures w14:val="none"/>
              </w:rPr>
              <w:t>c</w:t>
            </w:r>
            <w:r w:rsidRPr="009D2DF1">
              <w:rPr>
                <w:rFonts w:ascii="Calibri" w:eastAsia="Times New Roman" w:hAnsi="Calibri" w:cs="Calibri"/>
                <w:spacing w:val="-8"/>
                <w:kern w:val="0"/>
                <w:sz w:val="18"/>
                <w:szCs w:val="18"/>
                <w:lang w:eastAsia="it-IT"/>
                <w14:ligatures w14:val="none"/>
              </w:rPr>
              <w:t>on</w:t>
            </w:r>
            <w:r w:rsidRPr="009D2DF1">
              <w:rPr>
                <w:rFonts w:ascii="Calibri" w:eastAsia="Times New Roman" w:hAnsi="Calibri" w:cs="Calibri"/>
                <w:spacing w:val="-9"/>
                <w:kern w:val="0"/>
                <w:sz w:val="18"/>
                <w:szCs w:val="18"/>
                <w:lang w:eastAsia="it-IT"/>
                <w14:ligatures w14:val="none"/>
              </w:rPr>
              <w:t>te</w:t>
            </w:r>
            <w:r w:rsidRPr="009D2DF1">
              <w:rPr>
                <w:rFonts w:ascii="Calibri" w:eastAsia="Times New Roman" w:hAnsi="Calibri" w:cs="Calibri"/>
                <w:spacing w:val="-8"/>
                <w:kern w:val="0"/>
                <w:sz w:val="18"/>
                <w:szCs w:val="18"/>
                <w:lang w:eastAsia="it-IT"/>
                <w14:ligatures w14:val="none"/>
              </w:rPr>
              <w:t>nu</w:t>
            </w:r>
            <w:r w:rsidRPr="009D2DF1">
              <w:rPr>
                <w:rFonts w:ascii="Calibri" w:eastAsia="Times New Roman" w:hAnsi="Calibri" w:cs="Calibri"/>
                <w:spacing w:val="-9"/>
                <w:kern w:val="0"/>
                <w:sz w:val="18"/>
                <w:szCs w:val="18"/>
                <w:lang w:eastAsia="it-IT"/>
                <w14:ligatures w14:val="none"/>
              </w:rPr>
              <w:t>te;</w:t>
            </w:r>
          </w:p>
        </w:tc>
      </w:tr>
      <w:tr w:rsidR="009D2DF1" w:rsidRPr="009D2DF1" w14:paraId="41EF24BA" w14:textId="77777777" w:rsidTr="00206746">
        <w:trPr>
          <w:trHeight w:hRule="exact" w:val="24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07D43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MS Gothic" w:eastAsia="MS Gothic" w:hAnsi="Times New Roman" w:cs="MS Gothic" w:hint="eastAsia"/>
                <w:kern w:val="0"/>
                <w:sz w:val="18"/>
                <w:szCs w:val="18"/>
                <w:lang w:eastAsia="it-IT"/>
                <w14:ligatures w14:val="none"/>
              </w:rPr>
              <w:t>☐</w:t>
            </w:r>
          </w:p>
        </w:tc>
        <w:tc>
          <w:tcPr>
            <w:tcW w:w="8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265FC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Di</w:t>
            </w:r>
            <w:r w:rsidRPr="009D2DF1">
              <w:rPr>
                <w:rFonts w:ascii="Calibri" w:eastAsia="Times New Roman" w:hAnsi="Calibri" w:cs="Calibri"/>
                <w:spacing w:val="-4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svolgere in</w:t>
            </w:r>
            <w:r w:rsidRPr="009D2DF1">
              <w:rPr>
                <w:rFonts w:ascii="Calibri" w:eastAsia="Times New Roman" w:hAnsi="Calibri" w:cs="Calibri"/>
                <w:spacing w:val="-3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via</w:t>
            </w:r>
            <w:r w:rsidRPr="009D2DF1">
              <w:rPr>
                <w:rFonts w:ascii="Calibri" w:eastAsia="Times New Roman" w:hAnsi="Calibri" w:cs="Calibri"/>
                <w:spacing w:val="-3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prevalente</w:t>
            </w:r>
            <w:r w:rsidRPr="009D2DF1">
              <w:rPr>
                <w:rFonts w:ascii="Calibri" w:eastAsia="Times New Roman" w:hAnsi="Calibri" w:cs="Calibri"/>
                <w:spacing w:val="-4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o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 xml:space="preserve"> esclusiva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l'attività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di</w:t>
            </w:r>
            <w:r w:rsidRPr="009D2DF1">
              <w:rPr>
                <w:rFonts w:ascii="Calibri" w:eastAsia="Times New Roman" w:hAnsi="Calibri" w:cs="Calibri"/>
                <w:spacing w:val="-3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allevatore</w:t>
            </w:r>
            <w:r w:rsidRPr="009D2DF1">
              <w:rPr>
                <w:rFonts w:ascii="Calibri" w:eastAsia="Times New Roman" w:hAnsi="Calibri" w:cs="Calibri"/>
                <w:spacing w:val="-4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di</w:t>
            </w:r>
            <w:r w:rsidRPr="009D2DF1">
              <w:rPr>
                <w:rFonts w:ascii="Calibri" w:eastAsia="Times New Roman" w:hAnsi="Calibri" w:cs="Calibri"/>
                <w:spacing w:val="-3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bestiame;</w:t>
            </w:r>
          </w:p>
        </w:tc>
      </w:tr>
      <w:tr w:rsidR="009D2DF1" w:rsidRPr="009D2DF1" w14:paraId="2AF1EACC" w14:textId="77777777" w:rsidTr="00206746">
        <w:trPr>
          <w:trHeight w:hRule="exact" w:val="23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60C58C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MS Gothic" w:eastAsia="MS Gothic" w:hAnsi="Times New Roman" w:cs="MS Gothic" w:hint="eastAsia"/>
                <w:kern w:val="0"/>
                <w:sz w:val="18"/>
                <w:szCs w:val="18"/>
                <w:lang w:eastAsia="it-IT"/>
                <w14:ligatures w14:val="none"/>
              </w:rPr>
              <w:t>☐</w:t>
            </w:r>
          </w:p>
        </w:tc>
        <w:tc>
          <w:tcPr>
            <w:tcW w:w="8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73466" w14:textId="667CBB87" w:rsidR="009D2DF1" w:rsidRPr="009D2DF1" w:rsidRDefault="009D2DF1" w:rsidP="009D2DF1">
            <w:pPr>
              <w:widowControl w:val="0"/>
              <w:tabs>
                <w:tab w:val="left" w:pos="770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Codice</w:t>
            </w:r>
            <w:r w:rsidRPr="009D2DF1">
              <w:rPr>
                <w:rFonts w:ascii="Calibri" w:eastAsia="Times New Roman" w:hAnsi="Calibri" w:cs="Calibri"/>
                <w:spacing w:val="-6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Aziendale</w:t>
            </w:r>
            <w:r w:rsidRPr="009D2DF1">
              <w:rPr>
                <w:rFonts w:ascii="Calibri" w:eastAsia="Times New Roman" w:hAnsi="Calibri" w:cs="Calibri"/>
                <w:spacing w:val="-5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(comunemente</w:t>
            </w:r>
            <w:r w:rsidRPr="009D2DF1">
              <w:rPr>
                <w:rFonts w:ascii="Calibri" w:eastAsia="Times New Roman" w:hAnsi="Calibri" w:cs="Calibri"/>
                <w:spacing w:val="-4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detto</w:t>
            </w:r>
            <w:r w:rsidRPr="009D2DF1">
              <w:rPr>
                <w:rFonts w:ascii="Calibri" w:eastAsia="Times New Roman" w:hAnsi="Calibri" w:cs="Calibri"/>
                <w:spacing w:val="-4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codice</w:t>
            </w:r>
            <w:r w:rsidRPr="009D2DF1">
              <w:rPr>
                <w:rFonts w:ascii="Calibri" w:eastAsia="Times New Roman" w:hAnsi="Calibri" w:cs="Calibri"/>
                <w:spacing w:val="-5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allevamento):</w:t>
            </w:r>
            <w:r w:rsidR="00B90A59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u w:val="single"/>
                <w:lang w:eastAsia="it-IT"/>
                <w14:ligatures w14:val="none"/>
              </w:rPr>
              <w:t xml:space="preserve"> </w:t>
            </w:r>
          </w:p>
        </w:tc>
      </w:tr>
      <w:tr w:rsidR="009D2DF1" w:rsidRPr="009D2DF1" w14:paraId="583FCA09" w14:textId="77777777" w:rsidTr="00206746">
        <w:trPr>
          <w:trHeight w:hRule="exact" w:val="230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615D" w14:textId="77777777" w:rsidR="009D2DF1" w:rsidRPr="009D2DF1" w:rsidRDefault="009D2DF1" w:rsidP="009D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8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8EAAD" w14:textId="43B8E876" w:rsidR="009D2DF1" w:rsidRPr="00B90A59" w:rsidRDefault="009D2DF1" w:rsidP="009D2DF1">
            <w:pPr>
              <w:widowControl w:val="0"/>
              <w:tabs>
                <w:tab w:val="left" w:pos="693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A.S.L.</w:t>
            </w:r>
            <w:r w:rsidRPr="009D2DF1">
              <w:rPr>
                <w:rFonts w:ascii="Calibri" w:eastAsia="Times New Roman" w:hAnsi="Calibri" w:cs="Calibri"/>
                <w:spacing w:val="-9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competente:</w:t>
            </w:r>
            <w:r w:rsidRPr="009D2DF1">
              <w:rPr>
                <w:rFonts w:ascii="Calibri" w:eastAsia="Times New Roman" w:hAnsi="Calibri" w:cs="Calibri"/>
                <w:spacing w:val="2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="00B90A59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Montesarchio (BN)</w:t>
            </w:r>
          </w:p>
        </w:tc>
      </w:tr>
      <w:tr w:rsidR="009D2DF1" w:rsidRPr="009D2DF1" w14:paraId="48A34AB0" w14:textId="77777777" w:rsidTr="00206746">
        <w:trPr>
          <w:trHeight w:hRule="exact" w:val="34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69749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MS Gothic" w:eastAsia="MS Gothic" w:hAnsi="Times New Roman" w:cs="MS Gothic" w:hint="eastAsia"/>
                <w:kern w:val="0"/>
                <w:sz w:val="18"/>
                <w:szCs w:val="18"/>
                <w:lang w:eastAsia="it-IT"/>
                <w14:ligatures w14:val="none"/>
              </w:rPr>
              <w:t>☐</w:t>
            </w:r>
          </w:p>
        </w:tc>
        <w:tc>
          <w:tcPr>
            <w:tcW w:w="8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68118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l’avvenuta applicazione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del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 xml:space="preserve"> microchip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o</w:t>
            </w:r>
            <w:r w:rsidRPr="009D2DF1">
              <w:rPr>
                <w:rFonts w:ascii="Calibri" w:eastAsia="Times New Roman" w:hAnsi="Calibri" w:cs="Calibri"/>
                <w:spacing w:val="1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(altro</w:t>
            </w:r>
            <w:r w:rsidRPr="009D2DF1">
              <w:rPr>
                <w:rFonts w:ascii="Calibri" w:eastAsia="Times New Roman" w:hAnsi="Calibri" w:cs="Calibri"/>
                <w:spacing w:val="1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sistema)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 xml:space="preserve"> per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 xml:space="preserve"> l’identificazione del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bestiame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 xml:space="preserve"> che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 xml:space="preserve">si 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introduce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 xml:space="preserve">al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pascolo;</w:t>
            </w:r>
          </w:p>
        </w:tc>
      </w:tr>
      <w:tr w:rsidR="009D2DF1" w:rsidRPr="009D2DF1" w14:paraId="48022437" w14:textId="77777777" w:rsidTr="00206746">
        <w:trPr>
          <w:trHeight w:hRule="exact" w:val="70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1B07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MS Gothic" w:eastAsia="MS Gothic" w:hAnsi="Times New Roman" w:cs="MS Gothic" w:hint="eastAsia"/>
                <w:kern w:val="0"/>
                <w:sz w:val="18"/>
                <w:szCs w:val="18"/>
                <w:lang w:eastAsia="it-IT"/>
                <w14:ligatures w14:val="none"/>
              </w:rPr>
              <w:t>☐</w:t>
            </w:r>
          </w:p>
        </w:tc>
        <w:tc>
          <w:tcPr>
            <w:tcW w:w="8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AB443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19" w:lineRule="auto"/>
              <w:ind w:right="35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Di</w:t>
            </w:r>
            <w:r w:rsidRPr="009D2DF1">
              <w:rPr>
                <w:rFonts w:ascii="Calibri" w:eastAsia="Times New Roman" w:hAnsi="Calibri" w:cs="Calibri"/>
                <w:spacing w:val="-3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non</w:t>
            </w:r>
            <w:r w:rsidRPr="009D2DF1">
              <w:rPr>
                <w:rFonts w:ascii="Calibri" w:eastAsia="Times New Roman" w:hAnsi="Calibri" w:cs="Calibri"/>
                <w:spacing w:val="-3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essere stato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 xml:space="preserve">sottoposto 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ai</w:t>
            </w:r>
            <w:r w:rsidRPr="009D2DF1">
              <w:rPr>
                <w:rFonts w:ascii="Calibri" w:eastAsia="Times New Roman" w:hAnsi="Calibri" w:cs="Calibri"/>
                <w:spacing w:val="-3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provvedimenti</w:t>
            </w:r>
            <w:r w:rsidRPr="009D2DF1">
              <w:rPr>
                <w:rFonts w:ascii="Calibri" w:eastAsia="Times New Roman" w:hAnsi="Calibri" w:cs="Calibri"/>
                <w:spacing w:val="-3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ed</w:t>
            </w:r>
            <w:r w:rsidRPr="009D2DF1">
              <w:rPr>
                <w:rFonts w:ascii="Calibri" w:eastAsia="Times New Roman" w:hAnsi="Calibri" w:cs="Calibri"/>
                <w:spacing w:val="-3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alle</w:t>
            </w:r>
            <w:r w:rsidRPr="009D2DF1">
              <w:rPr>
                <w:rFonts w:ascii="Calibri" w:eastAsia="Times New Roman" w:hAnsi="Calibri" w:cs="Calibri"/>
                <w:spacing w:val="-3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misure di</w:t>
            </w:r>
            <w:r w:rsidRPr="009D2DF1">
              <w:rPr>
                <w:rFonts w:ascii="Calibri" w:eastAsia="Times New Roman" w:hAnsi="Calibri" w:cs="Calibri"/>
                <w:spacing w:val="-3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prevenzione previsti</w:t>
            </w:r>
            <w:r w:rsidRPr="009D2DF1">
              <w:rPr>
                <w:rFonts w:ascii="Calibri" w:eastAsia="Times New Roman" w:hAnsi="Calibri" w:cs="Calibri"/>
                <w:spacing w:val="-3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dal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d.lgs.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159/2011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recante</w:t>
            </w:r>
            <w:r w:rsidRPr="009D2DF1">
              <w:rPr>
                <w:rFonts w:ascii="Calibri" w:eastAsia="Times New Roman" w:hAnsi="Calibri" w:cs="Calibri"/>
                <w:spacing w:val="107"/>
                <w:w w:val="99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“Codice delle leggi antimafia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 xml:space="preserve"> e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delle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misure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di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 xml:space="preserve"> prevenzione,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 xml:space="preserve">nonché nuove disposizioni 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in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 xml:space="preserve"> materia</w:t>
            </w:r>
            <w:r w:rsidRPr="009D2DF1">
              <w:rPr>
                <w:rFonts w:ascii="Calibri" w:eastAsia="Times New Roman" w:hAnsi="Calibri" w:cs="Calibri"/>
                <w:spacing w:val="2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di</w:t>
            </w:r>
            <w:r w:rsidRPr="009D2DF1">
              <w:rPr>
                <w:rFonts w:ascii="Calibri" w:eastAsia="Times New Roman" w:hAnsi="Calibri" w:cs="Calibri"/>
                <w:spacing w:val="1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documentazione</w:t>
            </w:r>
            <w:r w:rsidRPr="009D2DF1">
              <w:rPr>
                <w:rFonts w:ascii="Calibri" w:eastAsia="Times New Roman" w:hAnsi="Calibri" w:cs="Calibri"/>
                <w:spacing w:val="109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 xml:space="preserve">antimafia, 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 xml:space="preserve">a norma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degli articoli</w:t>
            </w:r>
            <w:r w:rsidRPr="009D2DF1">
              <w:rPr>
                <w:rFonts w:ascii="Calibri" w:eastAsia="Times New Roman" w:hAnsi="Calibri" w:cs="Calibri"/>
                <w:spacing w:val="1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1 e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 xml:space="preserve">2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della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 xml:space="preserve"> legge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 xml:space="preserve">13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agosto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 xml:space="preserve"> 2010,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n.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 xml:space="preserve"> 136”;</w:t>
            </w:r>
          </w:p>
        </w:tc>
      </w:tr>
      <w:tr w:rsidR="009D2DF1" w:rsidRPr="009D2DF1" w14:paraId="5467ED22" w14:textId="77777777" w:rsidTr="00206746">
        <w:trPr>
          <w:trHeight w:hRule="exact" w:val="57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1C76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MS Gothic" w:eastAsia="MS Gothic" w:hAnsi="Times New Roman" w:cs="MS Gothic" w:hint="eastAsia"/>
                <w:kern w:val="0"/>
                <w:sz w:val="18"/>
                <w:szCs w:val="18"/>
                <w:lang w:eastAsia="it-IT"/>
                <w14:ligatures w14:val="none"/>
              </w:rPr>
              <w:t>☐</w:t>
            </w:r>
          </w:p>
        </w:tc>
        <w:tc>
          <w:tcPr>
            <w:tcW w:w="8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4A37A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8" w:lineRule="exact"/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Di non essere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 xml:space="preserve">a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conoscenza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dell’esistenza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 xml:space="preserve"> a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carico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del coniuge,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 xml:space="preserve"> dei</w:t>
            </w:r>
            <w:r w:rsidRPr="009D2DF1">
              <w:rPr>
                <w:rFonts w:ascii="Calibri" w:eastAsia="Times New Roman" w:hAnsi="Calibri" w:cs="Calibri"/>
                <w:spacing w:val="1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propri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figli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 xml:space="preserve"> e/o</w:t>
            </w:r>
            <w:r w:rsidRPr="009D2DF1">
              <w:rPr>
                <w:rFonts w:ascii="Calibri" w:eastAsia="Times New Roman" w:hAnsi="Calibri" w:cs="Calibri"/>
                <w:spacing w:val="1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di coloro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che nell’ultimo</w:t>
            </w:r>
            <w:r w:rsidRPr="009D2DF1">
              <w:rPr>
                <w:rFonts w:ascii="Calibri" w:eastAsia="Times New Roman" w:hAnsi="Calibri" w:cs="Calibri"/>
                <w:spacing w:val="1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quinquennio</w:t>
            </w:r>
          </w:p>
          <w:p w14:paraId="7D70332B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9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hanno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 xml:space="preserve">convissuto 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con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il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sottoscritto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di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misure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di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prevenzione</w:t>
            </w:r>
            <w:r w:rsidRPr="009D2DF1">
              <w:rPr>
                <w:rFonts w:ascii="Calibri" w:eastAsia="Times New Roman" w:hAnsi="Calibri" w:cs="Calibri"/>
                <w:spacing w:val="-3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di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cui al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 xml:space="preserve"> citato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d.lgs.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n.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159/2011;</w:t>
            </w:r>
          </w:p>
        </w:tc>
      </w:tr>
      <w:tr w:rsidR="009D2DF1" w:rsidRPr="009D2DF1" w14:paraId="1C4879FC" w14:textId="77777777" w:rsidTr="00206746">
        <w:trPr>
          <w:trHeight w:hRule="exact" w:val="40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11C93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MS Gothic" w:eastAsia="MS Gothic" w:hAnsi="Times New Roman" w:cs="MS Gothic" w:hint="eastAsia"/>
                <w:kern w:val="0"/>
                <w:sz w:val="18"/>
                <w:szCs w:val="18"/>
                <w:lang w:eastAsia="it-IT"/>
                <w14:ligatures w14:val="none"/>
              </w:rPr>
              <w:t>☐</w:t>
            </w:r>
          </w:p>
        </w:tc>
        <w:tc>
          <w:tcPr>
            <w:tcW w:w="8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20A77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di</w:t>
            </w:r>
            <w:r w:rsidRPr="009D2DF1">
              <w:rPr>
                <w:rFonts w:ascii="Calibri" w:eastAsia="Times New Roman" w:hAnsi="Calibri" w:cs="Calibri"/>
                <w:spacing w:val="-3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non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avere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liti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pendenti</w:t>
            </w:r>
            <w:r w:rsidRPr="009D2DF1">
              <w:rPr>
                <w:rFonts w:ascii="Calibri" w:eastAsia="Times New Roman" w:hAnsi="Calibri" w:cs="Calibri"/>
                <w:spacing w:val="-3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e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di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non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 xml:space="preserve"> essere</w:t>
            </w:r>
            <w:r w:rsidRPr="009D2DF1">
              <w:rPr>
                <w:rFonts w:ascii="Calibri" w:eastAsia="Times New Roman" w:hAnsi="Calibri" w:cs="Calibri"/>
                <w:spacing w:val="-3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moroso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nei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confronti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del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Comune;</w:t>
            </w:r>
          </w:p>
        </w:tc>
      </w:tr>
      <w:tr w:rsidR="009D2DF1" w:rsidRPr="009D2DF1" w14:paraId="51946424" w14:textId="77777777" w:rsidTr="00206746">
        <w:trPr>
          <w:trHeight w:hRule="exact" w:val="72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6AAD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MS Gothic" w:eastAsia="MS Gothic" w:hAnsi="Times New Roman" w:cs="MS Gothic" w:hint="eastAsia"/>
                <w:kern w:val="0"/>
                <w:sz w:val="18"/>
                <w:szCs w:val="18"/>
                <w:lang w:eastAsia="it-IT"/>
                <w14:ligatures w14:val="none"/>
              </w:rPr>
              <w:t>☐</w:t>
            </w:r>
          </w:p>
        </w:tc>
        <w:tc>
          <w:tcPr>
            <w:tcW w:w="8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C598F" w14:textId="38B023E9" w:rsidR="009D2DF1" w:rsidRPr="00D857FC" w:rsidRDefault="009D2DF1" w:rsidP="00D857FC">
            <w:pPr>
              <w:widowControl w:val="0"/>
              <w:tabs>
                <w:tab w:val="left" w:pos="87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198" w:lineRule="exact"/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di</w:t>
            </w:r>
            <w:r w:rsidRPr="009D2DF1">
              <w:rPr>
                <w:rFonts w:ascii="Calibri" w:eastAsia="Times New Roman" w:hAnsi="Calibri" w:cs="Calibri"/>
                <w:spacing w:val="-3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aver</w:t>
            </w:r>
            <w:r w:rsidRPr="009D2DF1">
              <w:rPr>
                <w:rFonts w:ascii="Calibri" w:eastAsia="Times New Roman" w:hAnsi="Calibri" w:cs="Calibri"/>
                <w:spacing w:val="-3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preso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visione del</w:t>
            </w:r>
            <w:r w:rsidRPr="009D2DF1">
              <w:rPr>
                <w:rFonts w:ascii="Calibri" w:eastAsia="Times New Roman" w:hAnsi="Calibri" w:cs="Calibri"/>
                <w:spacing w:val="-3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Regolamento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del pascolo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approvato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con</w:t>
            </w:r>
            <w:r w:rsidRPr="009D2DF1">
              <w:rPr>
                <w:rFonts w:ascii="Calibri" w:eastAsia="Times New Roman" w:hAnsi="Calibri" w:cs="Calibri"/>
                <w:spacing w:val="-3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deliberazione</w:t>
            </w:r>
            <w:r w:rsidRPr="009D2DF1">
              <w:rPr>
                <w:rFonts w:ascii="Calibri" w:eastAsia="Times New Roman" w:hAnsi="Calibri" w:cs="Calibri"/>
                <w:spacing w:val="-3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di</w:t>
            </w:r>
            <w:r w:rsidRPr="009D2DF1">
              <w:rPr>
                <w:rFonts w:ascii="Calibri" w:eastAsia="Times New Roman" w:hAnsi="Calibri" w:cs="Calibri"/>
                <w:spacing w:val="-3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Consiglio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Comunale</w:t>
            </w:r>
            <w:r w:rsidRPr="009D2DF1">
              <w:rPr>
                <w:rFonts w:ascii="Calibri" w:eastAsia="Times New Roman" w:hAnsi="Calibri" w:cs="Calibri"/>
                <w:spacing w:val="-3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2"/>
                <w:kern w:val="0"/>
                <w:sz w:val="18"/>
                <w:szCs w:val="18"/>
                <w:lang w:eastAsia="it-IT"/>
                <w14:ligatures w14:val="none"/>
              </w:rPr>
              <w:t>n°</w:t>
            </w:r>
            <w:r w:rsidR="00D857FC">
              <w:rPr>
                <w:rFonts w:ascii="Calibri" w:eastAsia="Times New Roman" w:hAnsi="Calibri" w:cs="Calibri"/>
                <w:spacing w:val="2"/>
                <w:kern w:val="0"/>
                <w:sz w:val="18"/>
                <w:szCs w:val="18"/>
                <w:lang w:eastAsia="it-IT"/>
                <w14:ligatures w14:val="none"/>
              </w:rPr>
              <w:t xml:space="preserve">08 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del</w:t>
            </w:r>
            <w:r w:rsidR="00D857FC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 xml:space="preserve"> 09/04/2025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,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nonché,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di</w:t>
            </w:r>
            <w:r w:rsidRPr="009D2DF1">
              <w:rPr>
                <w:rFonts w:ascii="Calibri" w:eastAsia="Times New Roman" w:hAnsi="Calibri" w:cs="Calibri"/>
                <w:spacing w:val="-3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obbligarsi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alla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puntuale</w:t>
            </w:r>
            <w:r w:rsidRPr="009D2DF1">
              <w:rPr>
                <w:rFonts w:ascii="Calibri" w:eastAsia="Times New Roman" w:hAnsi="Calibri" w:cs="Calibri"/>
                <w:spacing w:val="-4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 xml:space="preserve">osservanza 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delle</w:t>
            </w:r>
            <w:r w:rsidRPr="009D2DF1">
              <w:rPr>
                <w:rFonts w:ascii="Calibri" w:eastAsia="Times New Roman" w:hAnsi="Calibri" w:cs="Calibri"/>
                <w:spacing w:val="-3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norme</w:t>
            </w:r>
            <w:r w:rsidRPr="009D2DF1">
              <w:rPr>
                <w:rFonts w:ascii="Calibri" w:eastAsia="Times New Roman" w:hAnsi="Calibri" w:cs="Calibri"/>
                <w:spacing w:val="-4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del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presente</w:t>
            </w:r>
            <w:r w:rsidRPr="009D2DF1">
              <w:rPr>
                <w:rFonts w:ascii="Calibri" w:eastAsia="Times New Roman" w:hAnsi="Calibri" w:cs="Calibri"/>
                <w:spacing w:val="-3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avviso,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nonché</w:t>
            </w:r>
            <w:r w:rsidRPr="009D2DF1">
              <w:rPr>
                <w:rFonts w:ascii="Calibri" w:eastAsia="Times New Roman" w:hAnsi="Calibri" w:cs="Calibri"/>
                <w:spacing w:val="-3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di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tutti</w:t>
            </w:r>
            <w:r w:rsidRPr="009D2DF1">
              <w:rPr>
                <w:rFonts w:ascii="Calibri" w:eastAsia="Times New Roman" w:hAnsi="Calibri" w:cs="Calibri"/>
                <w:spacing w:val="-3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gli</w:t>
            </w:r>
            <w:r w:rsidRPr="009D2DF1">
              <w:rPr>
                <w:rFonts w:ascii="Calibri" w:eastAsia="Times New Roman" w:hAnsi="Calibri" w:cs="Calibri"/>
                <w:spacing w:val="-3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atti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che</w:t>
            </w:r>
            <w:r w:rsidRPr="009D2DF1">
              <w:rPr>
                <w:rFonts w:ascii="Calibri" w:eastAsia="Times New Roman" w:hAnsi="Calibri" w:cs="Calibri"/>
                <w:spacing w:val="93"/>
                <w:w w:val="99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regolano</w:t>
            </w:r>
            <w:r w:rsidRPr="009D2DF1">
              <w:rPr>
                <w:rFonts w:ascii="Calibri" w:eastAsia="Times New Roman" w:hAnsi="Calibri" w:cs="Calibri"/>
                <w:spacing w:val="-4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la</w:t>
            </w:r>
            <w:r w:rsidRPr="009D2DF1">
              <w:rPr>
                <w:rFonts w:ascii="Calibri" w:eastAsia="Times New Roman" w:hAnsi="Calibri" w:cs="Calibri"/>
                <w:spacing w:val="-4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concessione/autorizzazione;</w:t>
            </w:r>
          </w:p>
        </w:tc>
      </w:tr>
      <w:tr w:rsidR="009D2DF1" w:rsidRPr="009D2DF1" w14:paraId="610192A6" w14:textId="77777777" w:rsidTr="00206746">
        <w:trPr>
          <w:trHeight w:hRule="exact" w:val="56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A4D3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MS Gothic" w:eastAsia="MS Gothic" w:hAnsi="Times New Roman" w:cs="MS Gothic" w:hint="eastAsia"/>
                <w:kern w:val="0"/>
                <w:sz w:val="18"/>
                <w:szCs w:val="18"/>
                <w:lang w:eastAsia="it-IT"/>
                <w14:ligatures w14:val="none"/>
              </w:rPr>
              <w:t>☐</w:t>
            </w:r>
          </w:p>
        </w:tc>
        <w:tc>
          <w:tcPr>
            <w:tcW w:w="8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1422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8" w:lineRule="exact"/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Di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 xml:space="preserve"> non essere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 xml:space="preserve">a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conoscenza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dell’esistenza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 xml:space="preserve"> a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carico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del coniuge,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 xml:space="preserve"> dei</w:t>
            </w:r>
            <w:r w:rsidRPr="009D2DF1">
              <w:rPr>
                <w:rFonts w:ascii="Calibri" w:eastAsia="Times New Roman" w:hAnsi="Calibri" w:cs="Calibri"/>
                <w:spacing w:val="1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propri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figli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 xml:space="preserve"> e/o</w:t>
            </w:r>
            <w:r w:rsidRPr="009D2DF1">
              <w:rPr>
                <w:rFonts w:ascii="Calibri" w:eastAsia="Times New Roman" w:hAnsi="Calibri" w:cs="Calibri"/>
                <w:spacing w:val="1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di coloro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che nell’ultimo</w:t>
            </w:r>
            <w:r w:rsidRPr="009D2DF1">
              <w:rPr>
                <w:rFonts w:ascii="Calibri" w:eastAsia="Times New Roman" w:hAnsi="Calibri" w:cs="Calibri"/>
                <w:spacing w:val="1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quinquennio</w:t>
            </w:r>
          </w:p>
          <w:p w14:paraId="7DB34240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9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hanno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 xml:space="preserve">convissuto 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con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il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sottoscritto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di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misure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di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prevenzione</w:t>
            </w:r>
            <w:r w:rsidRPr="009D2DF1">
              <w:rPr>
                <w:rFonts w:ascii="Calibri" w:eastAsia="Times New Roman" w:hAnsi="Calibri" w:cs="Calibri"/>
                <w:spacing w:val="-3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di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cui al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 xml:space="preserve"> citato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d.lgs.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n.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159/2011;</w:t>
            </w:r>
          </w:p>
        </w:tc>
      </w:tr>
      <w:tr w:rsidR="009D2DF1" w:rsidRPr="009D2DF1" w14:paraId="412D347C" w14:textId="77777777" w:rsidTr="00206746">
        <w:trPr>
          <w:trHeight w:hRule="exact" w:val="56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0A972" w14:textId="77777777" w:rsidR="009D2DF1" w:rsidRDefault="009D2DF1" w:rsidP="009D2DF1">
            <w:pPr>
              <w:pStyle w:val="Corpotesto1"/>
              <w:kinsoku w:val="0"/>
              <w:overflowPunct w:val="0"/>
              <w:spacing w:line="214" w:lineRule="exact"/>
              <w:ind w:left="0" w:firstLine="0"/>
              <w:rPr>
                <w:rFonts w:ascii="MS Gothic" w:eastAsia="MS Gothic" w:cs="MS Gothic"/>
                <w:sz w:val="18"/>
                <w:szCs w:val="18"/>
              </w:rPr>
            </w:pPr>
            <w:r>
              <w:rPr>
                <w:rFonts w:ascii="MS Gothic" w:eastAsia="MS Gothic" w:cs="MS Gothic" w:hint="eastAsia"/>
                <w:sz w:val="18"/>
                <w:szCs w:val="18"/>
              </w:rPr>
              <w:t>☐</w:t>
            </w:r>
          </w:p>
          <w:p w14:paraId="2989E612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MS Gothic" w:eastAsia="MS Gothic" w:hAnsi="Times New Roman" w:cs="MS Gothic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8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1048C" w14:textId="77777777" w:rsidR="009D2DF1" w:rsidRDefault="009D2DF1" w:rsidP="009D2DF1">
            <w:pPr>
              <w:pStyle w:val="Corpotesto1"/>
              <w:kinsoku w:val="0"/>
              <w:overflowPunct w:val="0"/>
              <w:spacing w:line="218" w:lineRule="exact"/>
              <w:ind w:left="0" w:firstLine="0"/>
              <w:rPr>
                <w:rFonts w:ascii="Calibri" w:hAnsi="Calibri" w:cs="Calibri"/>
                <w:spacing w:val="-1"/>
                <w:sz w:val="18"/>
                <w:szCs w:val="18"/>
              </w:rPr>
            </w:pPr>
            <w:r>
              <w:rPr>
                <w:rFonts w:ascii="Calibri" w:hAnsi="Calibri" w:cs="Calibri"/>
                <w:spacing w:val="-1"/>
                <w:sz w:val="18"/>
                <w:szCs w:val="18"/>
              </w:rPr>
              <w:t>Di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essere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giovane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 xml:space="preserve">agricoltore </w:t>
            </w:r>
            <w:r>
              <w:rPr>
                <w:rFonts w:ascii="Calibri" w:hAnsi="Calibri" w:cs="Calibri"/>
                <w:sz w:val="18"/>
                <w:szCs w:val="18"/>
              </w:rPr>
              <w:t>ai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sensi della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vigente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normativa dell’Unione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europea</w:t>
            </w:r>
          </w:p>
          <w:p w14:paraId="2A4C0374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8" w:lineRule="exact"/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</w:tbl>
    <w:p w14:paraId="5667E312" w14:textId="77777777" w:rsidR="009D2DF1" w:rsidRPr="009D2DF1" w:rsidRDefault="009D2DF1" w:rsidP="009D2DF1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Calibri" w:eastAsia="Times New Roman" w:hAnsi="Calibri" w:cs="Calibri"/>
          <w:b/>
          <w:bCs/>
          <w:kern w:val="0"/>
          <w:sz w:val="5"/>
          <w:szCs w:val="5"/>
          <w:lang w:eastAsia="it-IT"/>
          <w14:ligatures w14:val="none"/>
        </w:rPr>
      </w:pPr>
    </w:p>
    <w:p w14:paraId="29FB8082" w14:textId="77777777" w:rsidR="009D2DF1" w:rsidRPr="009D2DF1" w:rsidRDefault="009D2DF1" w:rsidP="009D2DF1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</w:pPr>
    </w:p>
    <w:p w14:paraId="307DD345" w14:textId="77777777" w:rsidR="009D2DF1" w:rsidRPr="009D2DF1" w:rsidRDefault="009D2DF1" w:rsidP="009D2DF1">
      <w:pPr>
        <w:widowControl w:val="0"/>
        <w:kinsoku w:val="0"/>
        <w:overflowPunct w:val="0"/>
        <w:autoSpaceDE w:val="0"/>
        <w:autoSpaceDN w:val="0"/>
        <w:adjustRightInd w:val="0"/>
        <w:spacing w:before="63" w:after="0" w:line="240" w:lineRule="auto"/>
        <w:jc w:val="center"/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</w:pPr>
      <w:r w:rsidRPr="009D2DF1">
        <w:rPr>
          <w:rFonts w:ascii="Calibri" w:eastAsia="Times New Roman" w:hAnsi="Calibri" w:cs="Calibri"/>
          <w:b/>
          <w:bCs/>
          <w:spacing w:val="-1"/>
          <w:kern w:val="0"/>
          <w:sz w:val="18"/>
          <w:szCs w:val="18"/>
          <w:lang w:eastAsia="it-IT"/>
          <w14:ligatures w14:val="none"/>
        </w:rPr>
        <w:lastRenderedPageBreak/>
        <w:t>SI</w:t>
      </w:r>
      <w:r w:rsidRPr="009D2DF1">
        <w:rPr>
          <w:rFonts w:ascii="Calibri" w:eastAsia="Times New Roman" w:hAnsi="Calibri" w:cs="Calibri"/>
          <w:b/>
          <w:bCs/>
          <w:spacing w:val="-8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b/>
          <w:bCs/>
          <w:spacing w:val="-1"/>
          <w:kern w:val="0"/>
          <w:sz w:val="18"/>
          <w:szCs w:val="18"/>
          <w:lang w:eastAsia="it-IT"/>
          <w14:ligatures w14:val="none"/>
        </w:rPr>
        <w:t>IMPEGNA</w:t>
      </w:r>
    </w:p>
    <w:p w14:paraId="661EC1F3" w14:textId="77777777" w:rsidR="009D2DF1" w:rsidRPr="009D2DF1" w:rsidRDefault="009D2DF1" w:rsidP="009D2DF1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Calibri" w:eastAsia="Times New Roman" w:hAnsi="Calibri" w:cs="Calibri"/>
          <w:b/>
          <w:bCs/>
          <w:kern w:val="0"/>
          <w:sz w:val="14"/>
          <w:szCs w:val="14"/>
          <w:lang w:eastAsia="it-IT"/>
          <w14:ligatures w14:val="none"/>
        </w:rPr>
      </w:pPr>
    </w:p>
    <w:p w14:paraId="450376D8" w14:textId="77777777" w:rsidR="009D2DF1" w:rsidRPr="00B90A59" w:rsidRDefault="009D2DF1" w:rsidP="009D2DF1">
      <w:pPr>
        <w:widowControl w:val="0"/>
        <w:numPr>
          <w:ilvl w:val="0"/>
          <w:numId w:val="29"/>
        </w:numPr>
        <w:tabs>
          <w:tab w:val="left" w:pos="47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362"/>
        <w:jc w:val="both"/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</w:pPr>
      <w:r w:rsidRPr="009D2DF1"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  <w:t>A</w:t>
      </w:r>
      <w:r w:rsidRPr="009D2DF1">
        <w:rPr>
          <w:rFonts w:ascii="Calibri" w:eastAsia="Times New Roman" w:hAnsi="Calibri" w:cs="Calibri"/>
          <w:spacing w:val="11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6"/>
          <w:kern w:val="0"/>
          <w:sz w:val="18"/>
          <w:szCs w:val="18"/>
          <w:lang w:eastAsia="it-IT"/>
          <w14:ligatures w14:val="none"/>
        </w:rPr>
        <w:t>rispettare</w:t>
      </w:r>
      <w:r w:rsidRPr="009D2DF1">
        <w:rPr>
          <w:rFonts w:ascii="Calibri" w:eastAsia="Times New Roman" w:hAnsi="Calibri" w:cs="Calibri"/>
          <w:spacing w:val="12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6"/>
          <w:kern w:val="0"/>
          <w:sz w:val="18"/>
          <w:szCs w:val="18"/>
          <w:lang w:eastAsia="it-IT"/>
          <w14:ligatures w14:val="none"/>
        </w:rPr>
        <w:t>tutte</w:t>
      </w:r>
      <w:r w:rsidRPr="009D2DF1">
        <w:rPr>
          <w:rFonts w:ascii="Calibri" w:eastAsia="Times New Roman" w:hAnsi="Calibri" w:cs="Calibri"/>
          <w:spacing w:val="9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4"/>
          <w:kern w:val="0"/>
          <w:sz w:val="18"/>
          <w:szCs w:val="18"/>
          <w:lang w:eastAsia="it-IT"/>
          <w14:ligatures w14:val="none"/>
        </w:rPr>
        <w:t>le</w:t>
      </w:r>
      <w:r w:rsidRPr="009D2DF1">
        <w:rPr>
          <w:rFonts w:ascii="Calibri" w:eastAsia="Times New Roman" w:hAnsi="Calibri" w:cs="Calibri"/>
          <w:spacing w:val="12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5"/>
          <w:kern w:val="0"/>
          <w:sz w:val="18"/>
          <w:szCs w:val="18"/>
          <w:lang w:eastAsia="it-IT"/>
          <w14:ligatures w14:val="none"/>
        </w:rPr>
        <w:t>norme</w:t>
      </w:r>
      <w:r w:rsidRPr="009D2DF1">
        <w:rPr>
          <w:rFonts w:ascii="Calibri" w:eastAsia="Times New Roman" w:hAnsi="Calibri" w:cs="Calibri"/>
          <w:spacing w:val="11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6"/>
          <w:kern w:val="0"/>
          <w:sz w:val="18"/>
          <w:szCs w:val="18"/>
          <w:lang w:eastAsia="it-IT"/>
          <w14:ligatures w14:val="none"/>
        </w:rPr>
        <w:t>che</w:t>
      </w:r>
      <w:r w:rsidRPr="009D2DF1">
        <w:rPr>
          <w:rFonts w:ascii="Calibri" w:eastAsia="Times New Roman" w:hAnsi="Calibri" w:cs="Calibri"/>
          <w:spacing w:val="16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6"/>
          <w:kern w:val="0"/>
          <w:sz w:val="18"/>
          <w:szCs w:val="18"/>
          <w:lang w:eastAsia="it-IT"/>
          <w14:ligatures w14:val="none"/>
        </w:rPr>
        <w:t>regolano</w:t>
      </w:r>
      <w:r w:rsidRPr="009D2DF1">
        <w:rPr>
          <w:rFonts w:ascii="Calibri" w:eastAsia="Times New Roman" w:hAnsi="Calibri" w:cs="Calibri"/>
          <w:spacing w:val="14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3"/>
          <w:kern w:val="0"/>
          <w:sz w:val="18"/>
          <w:szCs w:val="18"/>
          <w:lang w:eastAsia="it-IT"/>
          <w14:ligatures w14:val="none"/>
        </w:rPr>
        <w:t>la</w:t>
      </w:r>
      <w:r w:rsidRPr="009D2DF1">
        <w:rPr>
          <w:rFonts w:ascii="Calibri" w:eastAsia="Times New Roman" w:hAnsi="Calibri" w:cs="Calibri"/>
          <w:spacing w:val="13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5"/>
          <w:kern w:val="0"/>
          <w:sz w:val="18"/>
          <w:szCs w:val="18"/>
          <w:lang w:eastAsia="it-IT"/>
          <w14:ligatures w14:val="none"/>
        </w:rPr>
        <w:t>Fida</w:t>
      </w:r>
      <w:r w:rsidRPr="009D2DF1">
        <w:rPr>
          <w:rFonts w:ascii="Calibri" w:eastAsia="Times New Roman" w:hAnsi="Calibri" w:cs="Calibri"/>
          <w:spacing w:val="9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6"/>
          <w:kern w:val="0"/>
          <w:sz w:val="18"/>
          <w:szCs w:val="18"/>
          <w:lang w:eastAsia="it-IT"/>
          <w14:ligatures w14:val="none"/>
        </w:rPr>
        <w:t>Pascolo</w:t>
      </w:r>
      <w:r w:rsidRPr="009D2DF1">
        <w:rPr>
          <w:rFonts w:ascii="Calibri" w:eastAsia="Times New Roman" w:hAnsi="Calibri" w:cs="Calibri"/>
          <w:spacing w:val="14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4"/>
          <w:kern w:val="0"/>
          <w:sz w:val="18"/>
          <w:szCs w:val="18"/>
          <w:lang w:eastAsia="it-IT"/>
          <w14:ligatures w14:val="none"/>
        </w:rPr>
        <w:t>nel</w:t>
      </w:r>
      <w:r w:rsidRPr="009D2DF1">
        <w:rPr>
          <w:rFonts w:ascii="Calibri" w:eastAsia="Times New Roman" w:hAnsi="Calibri" w:cs="Calibri"/>
          <w:spacing w:val="12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6"/>
          <w:kern w:val="0"/>
          <w:sz w:val="18"/>
          <w:szCs w:val="18"/>
          <w:lang w:eastAsia="it-IT"/>
          <w14:ligatures w14:val="none"/>
        </w:rPr>
        <w:t>Comune</w:t>
      </w:r>
      <w:r w:rsidRPr="009D2DF1">
        <w:rPr>
          <w:rFonts w:ascii="Calibri" w:eastAsia="Times New Roman" w:hAnsi="Calibri" w:cs="Calibri"/>
          <w:spacing w:val="12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3"/>
          <w:kern w:val="0"/>
          <w:sz w:val="18"/>
          <w:szCs w:val="18"/>
          <w:lang w:eastAsia="it-IT"/>
          <w14:ligatures w14:val="none"/>
        </w:rPr>
        <w:t>di</w:t>
      </w:r>
      <w:r w:rsidRPr="009D2DF1">
        <w:rPr>
          <w:rFonts w:ascii="Calibri" w:eastAsia="Times New Roman" w:hAnsi="Calibri" w:cs="Calibri"/>
          <w:spacing w:val="1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  <w:t>e</w:t>
      </w:r>
      <w:r w:rsidRPr="009D2DF1">
        <w:rPr>
          <w:rFonts w:ascii="Calibri" w:eastAsia="Times New Roman" w:hAnsi="Calibri" w:cs="Calibri"/>
          <w:spacing w:val="12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4"/>
          <w:kern w:val="0"/>
          <w:sz w:val="18"/>
          <w:szCs w:val="18"/>
          <w:lang w:eastAsia="it-IT"/>
          <w14:ligatures w14:val="none"/>
        </w:rPr>
        <w:t>le</w:t>
      </w:r>
      <w:r w:rsidRPr="009D2DF1">
        <w:rPr>
          <w:rFonts w:ascii="Calibri" w:eastAsia="Times New Roman" w:hAnsi="Calibri" w:cs="Calibri"/>
          <w:spacing w:val="9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6"/>
          <w:kern w:val="0"/>
          <w:sz w:val="18"/>
          <w:szCs w:val="18"/>
          <w:lang w:eastAsia="it-IT"/>
          <w14:ligatures w14:val="none"/>
        </w:rPr>
        <w:t>Leggi</w:t>
      </w:r>
      <w:r w:rsidRPr="009D2DF1">
        <w:rPr>
          <w:rFonts w:ascii="Calibri" w:eastAsia="Times New Roman" w:hAnsi="Calibri" w:cs="Calibri"/>
          <w:spacing w:val="11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  <w:t>e</w:t>
      </w:r>
      <w:r w:rsidRPr="009D2DF1">
        <w:rPr>
          <w:rFonts w:ascii="Calibri" w:eastAsia="Times New Roman" w:hAnsi="Calibri" w:cs="Calibri"/>
          <w:spacing w:val="9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7"/>
          <w:kern w:val="0"/>
          <w:sz w:val="18"/>
          <w:szCs w:val="18"/>
          <w:lang w:eastAsia="it-IT"/>
          <w14:ligatures w14:val="none"/>
        </w:rPr>
        <w:t>Regolamenti</w:t>
      </w:r>
      <w:r w:rsidRPr="009D2DF1">
        <w:rPr>
          <w:rFonts w:ascii="Calibri" w:eastAsia="Times New Roman" w:hAnsi="Calibri" w:cs="Calibri"/>
          <w:spacing w:val="12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6"/>
          <w:kern w:val="0"/>
          <w:sz w:val="18"/>
          <w:szCs w:val="18"/>
          <w:lang w:eastAsia="it-IT"/>
          <w14:ligatures w14:val="none"/>
        </w:rPr>
        <w:t>Forestali</w:t>
      </w:r>
      <w:r w:rsidRPr="009D2DF1">
        <w:rPr>
          <w:rFonts w:ascii="Calibri" w:eastAsia="Times New Roman" w:hAnsi="Calibri" w:cs="Calibri"/>
          <w:spacing w:val="12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  <w:t>e</w:t>
      </w:r>
      <w:r w:rsidRPr="009D2DF1">
        <w:rPr>
          <w:rFonts w:ascii="Calibri" w:eastAsia="Times New Roman" w:hAnsi="Calibri" w:cs="Calibri"/>
          <w:spacing w:val="12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3"/>
          <w:kern w:val="0"/>
          <w:sz w:val="18"/>
          <w:szCs w:val="18"/>
          <w:lang w:eastAsia="it-IT"/>
          <w14:ligatures w14:val="none"/>
        </w:rPr>
        <w:t>di</w:t>
      </w:r>
      <w:r w:rsidRPr="009D2DF1">
        <w:rPr>
          <w:rFonts w:ascii="Calibri" w:eastAsia="Times New Roman" w:hAnsi="Calibri" w:cs="Calibri"/>
          <w:spacing w:val="11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6"/>
          <w:kern w:val="0"/>
          <w:sz w:val="18"/>
          <w:szCs w:val="18"/>
          <w:lang w:eastAsia="it-IT"/>
          <w14:ligatures w14:val="none"/>
        </w:rPr>
        <w:t>Polizia</w:t>
      </w:r>
      <w:r w:rsidRPr="009D2DF1">
        <w:rPr>
          <w:rFonts w:ascii="Calibri" w:eastAsia="Times New Roman" w:hAnsi="Calibri" w:cs="Calibri"/>
          <w:spacing w:val="65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6"/>
          <w:kern w:val="0"/>
          <w:sz w:val="18"/>
          <w:szCs w:val="18"/>
          <w:lang w:eastAsia="it-IT"/>
          <w14:ligatures w14:val="none"/>
        </w:rPr>
        <w:t>Veterinaria;</w:t>
      </w:r>
    </w:p>
    <w:p w14:paraId="7B54E7B8" w14:textId="48B83C27" w:rsidR="009D2DF1" w:rsidRPr="00B90A59" w:rsidRDefault="009D2DF1" w:rsidP="00B90A59">
      <w:pPr>
        <w:widowControl w:val="0"/>
        <w:numPr>
          <w:ilvl w:val="0"/>
          <w:numId w:val="29"/>
        </w:numPr>
        <w:tabs>
          <w:tab w:val="left" w:pos="47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362"/>
        <w:jc w:val="both"/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</w:pPr>
      <w:r w:rsidRPr="00B90A59"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  <w:t>A</w:t>
      </w:r>
      <w:r w:rsidRPr="00B90A59">
        <w:rPr>
          <w:rFonts w:ascii="Calibri" w:eastAsia="Times New Roman" w:hAnsi="Calibri" w:cs="Calibri"/>
          <w:spacing w:val="29"/>
          <w:kern w:val="0"/>
          <w:sz w:val="18"/>
          <w:szCs w:val="18"/>
          <w:lang w:eastAsia="it-IT"/>
          <w14:ligatures w14:val="none"/>
        </w:rPr>
        <w:t xml:space="preserve"> </w:t>
      </w:r>
      <w:r w:rsidRPr="00B90A59">
        <w:rPr>
          <w:rFonts w:ascii="Calibri" w:eastAsia="Times New Roman" w:hAnsi="Calibri" w:cs="Calibri"/>
          <w:spacing w:val="6"/>
          <w:kern w:val="0"/>
          <w:sz w:val="18"/>
          <w:szCs w:val="18"/>
          <w:lang w:eastAsia="it-IT"/>
          <w14:ligatures w14:val="none"/>
        </w:rPr>
        <w:t>consentire</w:t>
      </w:r>
      <w:r w:rsidRPr="00B90A59">
        <w:rPr>
          <w:rFonts w:ascii="Calibri" w:eastAsia="Times New Roman" w:hAnsi="Calibri" w:cs="Calibri"/>
          <w:spacing w:val="28"/>
          <w:kern w:val="0"/>
          <w:sz w:val="18"/>
          <w:szCs w:val="18"/>
          <w:lang w:eastAsia="it-IT"/>
          <w14:ligatures w14:val="none"/>
        </w:rPr>
        <w:t xml:space="preserve"> </w:t>
      </w:r>
      <w:r w:rsidRPr="00B90A59">
        <w:rPr>
          <w:rFonts w:ascii="Calibri" w:eastAsia="Times New Roman" w:hAnsi="Calibri" w:cs="Calibri"/>
          <w:spacing w:val="5"/>
          <w:kern w:val="0"/>
          <w:sz w:val="18"/>
          <w:szCs w:val="18"/>
          <w:lang w:eastAsia="it-IT"/>
          <w14:ligatures w14:val="none"/>
        </w:rPr>
        <w:t>agli</w:t>
      </w:r>
      <w:r w:rsidRPr="00B90A59">
        <w:rPr>
          <w:rFonts w:ascii="Calibri" w:eastAsia="Times New Roman" w:hAnsi="Calibri" w:cs="Calibri"/>
          <w:spacing w:val="30"/>
          <w:kern w:val="0"/>
          <w:sz w:val="18"/>
          <w:szCs w:val="18"/>
          <w:lang w:eastAsia="it-IT"/>
          <w14:ligatures w14:val="none"/>
        </w:rPr>
        <w:t xml:space="preserve"> </w:t>
      </w:r>
      <w:r w:rsidRPr="00B90A59">
        <w:rPr>
          <w:rFonts w:ascii="Calibri" w:eastAsia="Times New Roman" w:hAnsi="Calibri" w:cs="Calibri"/>
          <w:spacing w:val="6"/>
          <w:kern w:val="0"/>
          <w:sz w:val="18"/>
          <w:szCs w:val="18"/>
          <w:lang w:eastAsia="it-IT"/>
          <w14:ligatures w14:val="none"/>
        </w:rPr>
        <w:t>incaricati</w:t>
      </w:r>
      <w:r w:rsidRPr="00B90A59">
        <w:rPr>
          <w:rFonts w:ascii="Calibri" w:eastAsia="Times New Roman" w:hAnsi="Calibri" w:cs="Calibri"/>
          <w:spacing w:val="29"/>
          <w:kern w:val="0"/>
          <w:sz w:val="18"/>
          <w:szCs w:val="18"/>
          <w:lang w:eastAsia="it-IT"/>
          <w14:ligatures w14:val="none"/>
        </w:rPr>
        <w:t xml:space="preserve"> </w:t>
      </w:r>
      <w:r w:rsidRPr="00B90A59">
        <w:rPr>
          <w:rFonts w:ascii="Calibri" w:eastAsia="Times New Roman" w:hAnsi="Calibri" w:cs="Calibri"/>
          <w:spacing w:val="4"/>
          <w:kern w:val="0"/>
          <w:sz w:val="18"/>
          <w:szCs w:val="18"/>
          <w:lang w:eastAsia="it-IT"/>
          <w14:ligatures w14:val="none"/>
        </w:rPr>
        <w:t>di</w:t>
      </w:r>
      <w:r w:rsidRPr="00B90A59">
        <w:rPr>
          <w:rFonts w:ascii="Calibri" w:eastAsia="Times New Roman" w:hAnsi="Calibri" w:cs="Calibri"/>
          <w:spacing w:val="30"/>
          <w:kern w:val="0"/>
          <w:sz w:val="18"/>
          <w:szCs w:val="18"/>
          <w:lang w:eastAsia="it-IT"/>
          <w14:ligatures w14:val="none"/>
        </w:rPr>
        <w:t xml:space="preserve"> </w:t>
      </w:r>
      <w:r w:rsidRPr="00B90A59">
        <w:rPr>
          <w:rFonts w:ascii="Calibri" w:eastAsia="Times New Roman" w:hAnsi="Calibri" w:cs="Calibri"/>
          <w:spacing w:val="6"/>
          <w:kern w:val="0"/>
          <w:sz w:val="18"/>
          <w:szCs w:val="18"/>
          <w:lang w:eastAsia="it-IT"/>
          <w14:ligatures w14:val="none"/>
        </w:rPr>
        <w:t>codesto</w:t>
      </w:r>
      <w:r w:rsidRPr="00B90A59">
        <w:rPr>
          <w:rFonts w:ascii="Calibri" w:eastAsia="Times New Roman" w:hAnsi="Calibri" w:cs="Calibri"/>
          <w:spacing w:val="32"/>
          <w:kern w:val="0"/>
          <w:sz w:val="18"/>
          <w:szCs w:val="18"/>
          <w:lang w:eastAsia="it-IT"/>
          <w14:ligatures w14:val="none"/>
        </w:rPr>
        <w:t xml:space="preserve"> </w:t>
      </w:r>
      <w:r w:rsidRPr="00B90A59">
        <w:rPr>
          <w:rFonts w:ascii="Calibri" w:eastAsia="Times New Roman" w:hAnsi="Calibri" w:cs="Calibri"/>
          <w:spacing w:val="5"/>
          <w:kern w:val="0"/>
          <w:sz w:val="18"/>
          <w:szCs w:val="18"/>
          <w:lang w:eastAsia="it-IT"/>
          <w14:ligatures w14:val="none"/>
        </w:rPr>
        <w:t>Ente</w:t>
      </w:r>
      <w:r w:rsidRPr="00B90A59">
        <w:rPr>
          <w:rFonts w:ascii="Calibri" w:eastAsia="Times New Roman" w:hAnsi="Calibri" w:cs="Calibri"/>
          <w:spacing w:val="31"/>
          <w:kern w:val="0"/>
          <w:sz w:val="18"/>
          <w:szCs w:val="18"/>
          <w:lang w:eastAsia="it-IT"/>
          <w14:ligatures w14:val="none"/>
        </w:rPr>
        <w:t xml:space="preserve"> </w:t>
      </w:r>
      <w:r w:rsidRPr="00B90A59">
        <w:rPr>
          <w:rFonts w:ascii="Calibri" w:eastAsia="Times New Roman" w:hAnsi="Calibri" w:cs="Calibri"/>
          <w:spacing w:val="3"/>
          <w:kern w:val="0"/>
          <w:sz w:val="18"/>
          <w:szCs w:val="18"/>
          <w:lang w:eastAsia="it-IT"/>
          <w14:ligatures w14:val="none"/>
        </w:rPr>
        <w:t>il</w:t>
      </w:r>
      <w:r w:rsidRPr="00B90A59">
        <w:rPr>
          <w:rFonts w:ascii="Calibri" w:eastAsia="Times New Roman" w:hAnsi="Calibri" w:cs="Calibri"/>
          <w:spacing w:val="30"/>
          <w:kern w:val="0"/>
          <w:sz w:val="18"/>
          <w:szCs w:val="18"/>
          <w:lang w:eastAsia="it-IT"/>
          <w14:ligatures w14:val="none"/>
        </w:rPr>
        <w:t xml:space="preserve"> </w:t>
      </w:r>
      <w:r w:rsidRPr="00B90A59">
        <w:rPr>
          <w:rFonts w:ascii="Calibri" w:eastAsia="Times New Roman" w:hAnsi="Calibri" w:cs="Calibri"/>
          <w:spacing w:val="6"/>
          <w:kern w:val="0"/>
          <w:sz w:val="18"/>
          <w:szCs w:val="18"/>
          <w:lang w:eastAsia="it-IT"/>
          <w14:ligatures w14:val="none"/>
        </w:rPr>
        <w:t>libero</w:t>
      </w:r>
      <w:r w:rsidRPr="00B90A59">
        <w:rPr>
          <w:rFonts w:ascii="Calibri" w:eastAsia="Times New Roman" w:hAnsi="Calibri" w:cs="Calibri"/>
          <w:spacing w:val="30"/>
          <w:kern w:val="0"/>
          <w:sz w:val="18"/>
          <w:szCs w:val="18"/>
          <w:lang w:eastAsia="it-IT"/>
          <w14:ligatures w14:val="none"/>
        </w:rPr>
        <w:t xml:space="preserve"> </w:t>
      </w:r>
      <w:r w:rsidRPr="00B90A59">
        <w:rPr>
          <w:rFonts w:ascii="Calibri" w:eastAsia="Times New Roman" w:hAnsi="Calibri" w:cs="Calibri"/>
          <w:spacing w:val="6"/>
          <w:kern w:val="0"/>
          <w:sz w:val="18"/>
          <w:szCs w:val="18"/>
          <w:lang w:eastAsia="it-IT"/>
          <w14:ligatures w14:val="none"/>
        </w:rPr>
        <w:t>accesso</w:t>
      </w:r>
      <w:r w:rsidRPr="00B90A59">
        <w:rPr>
          <w:rFonts w:ascii="Calibri" w:eastAsia="Times New Roman" w:hAnsi="Calibri" w:cs="Calibri"/>
          <w:spacing w:val="29"/>
          <w:kern w:val="0"/>
          <w:sz w:val="18"/>
          <w:szCs w:val="18"/>
          <w:lang w:eastAsia="it-IT"/>
          <w14:ligatures w14:val="none"/>
        </w:rPr>
        <w:t xml:space="preserve"> </w:t>
      </w:r>
      <w:r w:rsidRPr="00B90A59">
        <w:rPr>
          <w:rFonts w:ascii="Calibri" w:eastAsia="Times New Roman" w:hAnsi="Calibri" w:cs="Calibri"/>
          <w:spacing w:val="6"/>
          <w:kern w:val="0"/>
          <w:sz w:val="18"/>
          <w:szCs w:val="18"/>
          <w:lang w:eastAsia="it-IT"/>
          <w14:ligatures w14:val="none"/>
        </w:rPr>
        <w:t>nell’Azienda</w:t>
      </w:r>
      <w:r w:rsidRPr="00B90A59">
        <w:rPr>
          <w:rFonts w:ascii="Calibri" w:eastAsia="Times New Roman" w:hAnsi="Calibri" w:cs="Calibri"/>
          <w:spacing w:val="31"/>
          <w:kern w:val="0"/>
          <w:sz w:val="18"/>
          <w:szCs w:val="18"/>
          <w:lang w:eastAsia="it-IT"/>
          <w14:ligatures w14:val="none"/>
        </w:rPr>
        <w:t xml:space="preserve"> </w:t>
      </w:r>
      <w:r w:rsidRPr="00B90A59">
        <w:rPr>
          <w:rFonts w:ascii="Calibri" w:eastAsia="Times New Roman" w:hAnsi="Calibri" w:cs="Calibri"/>
          <w:spacing w:val="4"/>
          <w:kern w:val="0"/>
          <w:sz w:val="18"/>
          <w:szCs w:val="18"/>
          <w:lang w:eastAsia="it-IT"/>
          <w14:ligatures w14:val="none"/>
        </w:rPr>
        <w:t>per</w:t>
      </w:r>
      <w:r w:rsidRPr="00B90A59">
        <w:rPr>
          <w:rFonts w:ascii="Calibri" w:eastAsia="Times New Roman" w:hAnsi="Calibri" w:cs="Calibri"/>
          <w:spacing w:val="30"/>
          <w:kern w:val="0"/>
          <w:sz w:val="18"/>
          <w:szCs w:val="18"/>
          <w:lang w:eastAsia="it-IT"/>
          <w14:ligatures w14:val="none"/>
        </w:rPr>
        <w:t xml:space="preserve"> </w:t>
      </w:r>
      <w:r w:rsidRPr="00B90A59"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  <w:t>i</w:t>
      </w:r>
      <w:r w:rsidRPr="00B90A59">
        <w:rPr>
          <w:rFonts w:ascii="Calibri" w:eastAsia="Times New Roman" w:hAnsi="Calibri" w:cs="Calibri"/>
          <w:spacing w:val="32"/>
          <w:kern w:val="0"/>
          <w:sz w:val="18"/>
          <w:szCs w:val="18"/>
          <w:lang w:eastAsia="it-IT"/>
          <w14:ligatures w14:val="none"/>
        </w:rPr>
        <w:t xml:space="preserve"> </w:t>
      </w:r>
      <w:r w:rsidRPr="00B90A59">
        <w:rPr>
          <w:rFonts w:ascii="Calibri" w:eastAsia="Times New Roman" w:hAnsi="Calibri" w:cs="Calibri"/>
          <w:spacing w:val="6"/>
          <w:kern w:val="0"/>
          <w:sz w:val="18"/>
          <w:szCs w:val="18"/>
          <w:lang w:eastAsia="it-IT"/>
          <w14:ligatures w14:val="none"/>
        </w:rPr>
        <w:t>necessari</w:t>
      </w:r>
      <w:r w:rsidRPr="00B90A59">
        <w:rPr>
          <w:rFonts w:ascii="Calibri" w:eastAsia="Times New Roman" w:hAnsi="Calibri" w:cs="Calibri"/>
          <w:spacing w:val="30"/>
          <w:kern w:val="0"/>
          <w:sz w:val="18"/>
          <w:szCs w:val="18"/>
          <w:lang w:eastAsia="it-IT"/>
          <w14:ligatures w14:val="none"/>
        </w:rPr>
        <w:t xml:space="preserve"> </w:t>
      </w:r>
      <w:r w:rsidRPr="00B90A59">
        <w:rPr>
          <w:rFonts w:ascii="Calibri" w:eastAsia="Times New Roman" w:hAnsi="Calibri" w:cs="Calibri"/>
          <w:spacing w:val="6"/>
          <w:kern w:val="0"/>
          <w:sz w:val="18"/>
          <w:szCs w:val="18"/>
          <w:lang w:eastAsia="it-IT"/>
          <w14:ligatures w14:val="none"/>
        </w:rPr>
        <w:t>accertamenti,</w:t>
      </w:r>
      <w:r w:rsidRPr="00B90A59">
        <w:rPr>
          <w:rFonts w:ascii="Calibri" w:eastAsia="Times New Roman" w:hAnsi="Calibri" w:cs="Calibri"/>
          <w:spacing w:val="31"/>
          <w:kern w:val="0"/>
          <w:sz w:val="18"/>
          <w:szCs w:val="18"/>
          <w:lang w:eastAsia="it-IT"/>
          <w14:ligatures w14:val="none"/>
        </w:rPr>
        <w:t xml:space="preserve"> </w:t>
      </w:r>
      <w:r w:rsidRPr="00B90A59"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  <w:t>e</w:t>
      </w:r>
      <w:r w:rsidRPr="00B90A59">
        <w:rPr>
          <w:rFonts w:ascii="Calibri" w:eastAsia="Times New Roman" w:hAnsi="Calibri" w:cs="Calibri"/>
          <w:spacing w:val="27"/>
          <w:kern w:val="0"/>
          <w:sz w:val="18"/>
          <w:szCs w:val="18"/>
          <w:lang w:eastAsia="it-IT"/>
          <w14:ligatures w14:val="none"/>
        </w:rPr>
        <w:t xml:space="preserve"> </w:t>
      </w:r>
      <w:r w:rsidRPr="00B90A59">
        <w:rPr>
          <w:rFonts w:ascii="Calibri" w:eastAsia="Times New Roman" w:hAnsi="Calibri" w:cs="Calibri"/>
          <w:spacing w:val="5"/>
          <w:kern w:val="0"/>
          <w:sz w:val="18"/>
          <w:szCs w:val="18"/>
          <w:lang w:eastAsia="it-IT"/>
          <w14:ligatures w14:val="none"/>
        </w:rPr>
        <w:t>ciò</w:t>
      </w:r>
      <w:r w:rsidRPr="00B90A59">
        <w:rPr>
          <w:rFonts w:ascii="Calibri" w:eastAsia="Times New Roman" w:hAnsi="Calibri" w:cs="Calibri"/>
          <w:spacing w:val="32"/>
          <w:kern w:val="0"/>
          <w:sz w:val="18"/>
          <w:szCs w:val="18"/>
          <w:lang w:eastAsia="it-IT"/>
          <w14:ligatures w14:val="none"/>
        </w:rPr>
        <w:t xml:space="preserve"> </w:t>
      </w:r>
      <w:r w:rsidRPr="00B90A59">
        <w:rPr>
          <w:rFonts w:ascii="Calibri" w:eastAsia="Times New Roman" w:hAnsi="Calibri" w:cs="Calibri"/>
          <w:spacing w:val="6"/>
          <w:kern w:val="0"/>
          <w:sz w:val="18"/>
          <w:szCs w:val="18"/>
          <w:lang w:eastAsia="it-IT"/>
          <w14:ligatures w14:val="none"/>
        </w:rPr>
        <w:t>anche</w:t>
      </w:r>
      <w:r w:rsidRPr="00B90A59">
        <w:rPr>
          <w:rFonts w:ascii="Calibri" w:eastAsia="Times New Roman" w:hAnsi="Calibri" w:cs="Calibri"/>
          <w:spacing w:val="30"/>
          <w:kern w:val="0"/>
          <w:sz w:val="18"/>
          <w:szCs w:val="18"/>
          <w:lang w:eastAsia="it-IT"/>
          <w14:ligatures w14:val="none"/>
        </w:rPr>
        <w:t xml:space="preserve"> </w:t>
      </w:r>
      <w:r w:rsidRPr="00B90A59">
        <w:rPr>
          <w:rFonts w:ascii="Calibri" w:eastAsia="Times New Roman" w:hAnsi="Calibri" w:cs="Calibri"/>
          <w:spacing w:val="4"/>
          <w:kern w:val="0"/>
          <w:sz w:val="18"/>
          <w:szCs w:val="18"/>
          <w:lang w:eastAsia="it-IT"/>
          <w14:ligatures w14:val="none"/>
        </w:rPr>
        <w:t>in</w:t>
      </w:r>
      <w:r w:rsidR="0075580B" w:rsidRPr="00B90A59">
        <w:rPr>
          <w:rFonts w:ascii="Calibri" w:eastAsia="Times New Roman" w:hAnsi="Calibri" w:cs="Calibri"/>
          <w:spacing w:val="4"/>
          <w:kern w:val="0"/>
          <w:sz w:val="18"/>
          <w:szCs w:val="18"/>
          <w:lang w:eastAsia="it-IT"/>
          <w14:ligatures w14:val="none"/>
        </w:rPr>
        <w:t xml:space="preserve"> </w:t>
      </w:r>
      <w:r w:rsidRPr="00B90A59">
        <w:rPr>
          <w:rFonts w:ascii="Calibri" w:eastAsia="Times New Roman" w:hAnsi="Calibri" w:cs="Calibri"/>
          <w:spacing w:val="6"/>
          <w:kern w:val="0"/>
          <w:sz w:val="18"/>
          <w:szCs w:val="18"/>
          <w:lang w:eastAsia="it-IT"/>
          <w14:ligatures w14:val="none"/>
        </w:rPr>
        <w:t>assenza,</w:t>
      </w:r>
      <w:r w:rsidRPr="00B90A59">
        <w:rPr>
          <w:rFonts w:ascii="Calibri" w:eastAsia="Times New Roman" w:hAnsi="Calibri" w:cs="Calibri"/>
          <w:spacing w:val="15"/>
          <w:kern w:val="0"/>
          <w:sz w:val="18"/>
          <w:szCs w:val="18"/>
          <w:lang w:eastAsia="it-IT"/>
          <w14:ligatures w14:val="none"/>
        </w:rPr>
        <w:t xml:space="preserve"> </w:t>
      </w:r>
      <w:r w:rsidRPr="00B90A59">
        <w:rPr>
          <w:rFonts w:ascii="Calibri" w:eastAsia="Times New Roman" w:hAnsi="Calibri" w:cs="Calibri"/>
          <w:spacing w:val="6"/>
          <w:kern w:val="0"/>
          <w:sz w:val="18"/>
          <w:szCs w:val="18"/>
          <w:lang w:eastAsia="it-IT"/>
          <w14:ligatures w14:val="none"/>
        </w:rPr>
        <w:t>purché</w:t>
      </w:r>
      <w:r w:rsidRPr="00B90A59">
        <w:rPr>
          <w:rFonts w:ascii="Calibri" w:eastAsia="Times New Roman" w:hAnsi="Calibri" w:cs="Calibri"/>
          <w:spacing w:val="13"/>
          <w:kern w:val="0"/>
          <w:sz w:val="18"/>
          <w:szCs w:val="18"/>
          <w:lang w:eastAsia="it-IT"/>
          <w14:ligatures w14:val="none"/>
        </w:rPr>
        <w:t xml:space="preserve"> </w:t>
      </w:r>
      <w:r w:rsidRPr="00B90A59">
        <w:rPr>
          <w:rFonts w:ascii="Calibri" w:eastAsia="Times New Roman" w:hAnsi="Calibri" w:cs="Calibri"/>
          <w:spacing w:val="4"/>
          <w:kern w:val="0"/>
          <w:sz w:val="18"/>
          <w:szCs w:val="18"/>
          <w:lang w:eastAsia="it-IT"/>
          <w14:ligatures w14:val="none"/>
        </w:rPr>
        <w:t>sia</w:t>
      </w:r>
      <w:r w:rsidRPr="00B90A59">
        <w:rPr>
          <w:rFonts w:ascii="Calibri" w:eastAsia="Times New Roman" w:hAnsi="Calibri" w:cs="Calibri"/>
          <w:spacing w:val="13"/>
          <w:kern w:val="0"/>
          <w:sz w:val="18"/>
          <w:szCs w:val="18"/>
          <w:lang w:eastAsia="it-IT"/>
          <w14:ligatures w14:val="none"/>
        </w:rPr>
        <w:t xml:space="preserve"> </w:t>
      </w:r>
      <w:r w:rsidRPr="00B90A59">
        <w:rPr>
          <w:rFonts w:ascii="Calibri" w:eastAsia="Times New Roman" w:hAnsi="Calibri" w:cs="Calibri"/>
          <w:spacing w:val="6"/>
          <w:kern w:val="0"/>
          <w:sz w:val="18"/>
          <w:szCs w:val="18"/>
          <w:lang w:eastAsia="it-IT"/>
          <w14:ligatures w14:val="none"/>
        </w:rPr>
        <w:t>assicurata</w:t>
      </w:r>
      <w:r w:rsidRPr="00B90A59">
        <w:rPr>
          <w:rFonts w:ascii="Calibri" w:eastAsia="Times New Roman" w:hAnsi="Calibri" w:cs="Calibri"/>
          <w:spacing w:val="15"/>
          <w:kern w:val="0"/>
          <w:sz w:val="18"/>
          <w:szCs w:val="18"/>
          <w:lang w:eastAsia="it-IT"/>
          <w14:ligatures w14:val="none"/>
        </w:rPr>
        <w:t xml:space="preserve"> </w:t>
      </w:r>
      <w:r w:rsidRPr="00B90A59">
        <w:rPr>
          <w:rFonts w:ascii="Calibri" w:eastAsia="Times New Roman" w:hAnsi="Calibri" w:cs="Calibri"/>
          <w:spacing w:val="4"/>
          <w:kern w:val="0"/>
          <w:sz w:val="18"/>
          <w:szCs w:val="18"/>
          <w:lang w:eastAsia="it-IT"/>
          <w14:ligatures w14:val="none"/>
        </w:rPr>
        <w:t>in</w:t>
      </w:r>
      <w:r w:rsidRPr="00B90A59">
        <w:rPr>
          <w:rFonts w:ascii="Calibri" w:eastAsia="Times New Roman" w:hAnsi="Calibri" w:cs="Calibri"/>
          <w:spacing w:val="13"/>
          <w:kern w:val="0"/>
          <w:sz w:val="18"/>
          <w:szCs w:val="18"/>
          <w:lang w:eastAsia="it-IT"/>
          <w14:ligatures w14:val="none"/>
        </w:rPr>
        <w:t xml:space="preserve"> </w:t>
      </w:r>
      <w:r w:rsidRPr="00B90A59">
        <w:rPr>
          <w:rFonts w:ascii="Calibri" w:eastAsia="Times New Roman" w:hAnsi="Calibri" w:cs="Calibri"/>
          <w:spacing w:val="6"/>
          <w:kern w:val="0"/>
          <w:sz w:val="18"/>
          <w:szCs w:val="18"/>
          <w:lang w:eastAsia="it-IT"/>
          <w14:ligatures w14:val="none"/>
        </w:rPr>
        <w:t>propria</w:t>
      </w:r>
      <w:r w:rsidRPr="00B90A59">
        <w:rPr>
          <w:rFonts w:ascii="Calibri" w:eastAsia="Times New Roman" w:hAnsi="Calibri" w:cs="Calibri"/>
          <w:spacing w:val="15"/>
          <w:kern w:val="0"/>
          <w:sz w:val="18"/>
          <w:szCs w:val="18"/>
          <w:lang w:eastAsia="it-IT"/>
          <w14:ligatures w14:val="none"/>
        </w:rPr>
        <w:t xml:space="preserve"> </w:t>
      </w:r>
      <w:r w:rsidRPr="00B90A59">
        <w:rPr>
          <w:rFonts w:ascii="Calibri" w:eastAsia="Times New Roman" w:hAnsi="Calibri" w:cs="Calibri"/>
          <w:spacing w:val="5"/>
          <w:kern w:val="0"/>
          <w:sz w:val="18"/>
          <w:szCs w:val="18"/>
          <w:lang w:eastAsia="it-IT"/>
          <w14:ligatures w14:val="none"/>
        </w:rPr>
        <w:t>vece,</w:t>
      </w:r>
      <w:r w:rsidRPr="00B90A59">
        <w:rPr>
          <w:rFonts w:ascii="Calibri" w:eastAsia="Times New Roman" w:hAnsi="Calibri" w:cs="Calibri"/>
          <w:spacing w:val="15"/>
          <w:kern w:val="0"/>
          <w:sz w:val="18"/>
          <w:szCs w:val="18"/>
          <w:lang w:eastAsia="it-IT"/>
          <w14:ligatures w14:val="none"/>
        </w:rPr>
        <w:t xml:space="preserve"> </w:t>
      </w:r>
      <w:r w:rsidRPr="00B90A59">
        <w:rPr>
          <w:rFonts w:ascii="Calibri" w:eastAsia="Times New Roman" w:hAnsi="Calibri" w:cs="Calibri"/>
          <w:spacing w:val="3"/>
          <w:kern w:val="0"/>
          <w:sz w:val="18"/>
          <w:szCs w:val="18"/>
          <w:lang w:eastAsia="it-IT"/>
          <w14:ligatures w14:val="none"/>
        </w:rPr>
        <w:t>la</w:t>
      </w:r>
      <w:r w:rsidRPr="00B90A59">
        <w:rPr>
          <w:rFonts w:ascii="Calibri" w:eastAsia="Times New Roman" w:hAnsi="Calibri" w:cs="Calibri"/>
          <w:spacing w:val="14"/>
          <w:kern w:val="0"/>
          <w:sz w:val="18"/>
          <w:szCs w:val="18"/>
          <w:lang w:eastAsia="it-IT"/>
          <w14:ligatures w14:val="none"/>
        </w:rPr>
        <w:t xml:space="preserve"> </w:t>
      </w:r>
      <w:r w:rsidRPr="00B90A59">
        <w:rPr>
          <w:rFonts w:ascii="Calibri" w:eastAsia="Times New Roman" w:hAnsi="Calibri" w:cs="Calibri"/>
          <w:spacing w:val="6"/>
          <w:kern w:val="0"/>
          <w:sz w:val="18"/>
          <w:szCs w:val="18"/>
          <w:lang w:eastAsia="it-IT"/>
          <w14:ligatures w14:val="none"/>
        </w:rPr>
        <w:t>presenza</w:t>
      </w:r>
      <w:r w:rsidRPr="00B90A59">
        <w:rPr>
          <w:rFonts w:ascii="Calibri" w:eastAsia="Times New Roman" w:hAnsi="Calibri" w:cs="Calibri"/>
          <w:spacing w:val="15"/>
          <w:kern w:val="0"/>
          <w:sz w:val="18"/>
          <w:szCs w:val="18"/>
          <w:lang w:eastAsia="it-IT"/>
          <w14:ligatures w14:val="none"/>
        </w:rPr>
        <w:t xml:space="preserve"> </w:t>
      </w:r>
      <w:r w:rsidRPr="00B90A59">
        <w:rPr>
          <w:rFonts w:ascii="Calibri" w:eastAsia="Times New Roman" w:hAnsi="Calibri" w:cs="Calibri"/>
          <w:spacing w:val="4"/>
          <w:kern w:val="0"/>
          <w:sz w:val="18"/>
          <w:szCs w:val="18"/>
          <w:lang w:eastAsia="it-IT"/>
          <w14:ligatures w14:val="none"/>
        </w:rPr>
        <w:t>di</w:t>
      </w:r>
      <w:r w:rsidRPr="00B90A59">
        <w:rPr>
          <w:rFonts w:ascii="Calibri" w:eastAsia="Times New Roman" w:hAnsi="Calibri" w:cs="Calibri"/>
          <w:spacing w:val="14"/>
          <w:kern w:val="0"/>
          <w:sz w:val="18"/>
          <w:szCs w:val="18"/>
          <w:lang w:eastAsia="it-IT"/>
          <w14:ligatures w14:val="none"/>
        </w:rPr>
        <w:t xml:space="preserve"> </w:t>
      </w:r>
      <w:r w:rsidRPr="00B90A59">
        <w:rPr>
          <w:rFonts w:ascii="Calibri" w:eastAsia="Times New Roman" w:hAnsi="Calibri" w:cs="Calibri"/>
          <w:spacing w:val="3"/>
          <w:kern w:val="0"/>
          <w:sz w:val="18"/>
          <w:szCs w:val="18"/>
          <w:lang w:eastAsia="it-IT"/>
          <w14:ligatures w14:val="none"/>
        </w:rPr>
        <w:t>un</w:t>
      </w:r>
      <w:r w:rsidRPr="00B90A59">
        <w:rPr>
          <w:rFonts w:ascii="Calibri" w:eastAsia="Times New Roman" w:hAnsi="Calibri" w:cs="Calibri"/>
          <w:spacing w:val="14"/>
          <w:kern w:val="0"/>
          <w:sz w:val="18"/>
          <w:szCs w:val="18"/>
          <w:lang w:eastAsia="it-IT"/>
          <w14:ligatures w14:val="none"/>
        </w:rPr>
        <w:t xml:space="preserve"> </w:t>
      </w:r>
      <w:r w:rsidRPr="00B90A59">
        <w:rPr>
          <w:rFonts w:ascii="Calibri" w:eastAsia="Times New Roman" w:hAnsi="Calibri" w:cs="Calibri"/>
          <w:spacing w:val="6"/>
          <w:kern w:val="0"/>
          <w:sz w:val="18"/>
          <w:szCs w:val="18"/>
          <w:lang w:eastAsia="it-IT"/>
          <w14:ligatures w14:val="none"/>
        </w:rPr>
        <w:t>familiare;</w:t>
      </w:r>
    </w:p>
    <w:p w14:paraId="034A6BFE" w14:textId="77777777" w:rsidR="009D2DF1" w:rsidRPr="009D2DF1" w:rsidRDefault="009D2DF1" w:rsidP="009D2DF1">
      <w:pPr>
        <w:widowControl w:val="0"/>
        <w:numPr>
          <w:ilvl w:val="0"/>
          <w:numId w:val="29"/>
        </w:numPr>
        <w:tabs>
          <w:tab w:val="left" w:pos="52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352"/>
        <w:jc w:val="both"/>
        <w:rPr>
          <w:rFonts w:ascii="Calibri" w:eastAsia="Times New Roman" w:hAnsi="Calibri" w:cs="Calibri"/>
          <w:spacing w:val="6"/>
          <w:kern w:val="0"/>
          <w:sz w:val="18"/>
          <w:szCs w:val="18"/>
          <w:lang w:eastAsia="it-IT"/>
          <w14:ligatures w14:val="none"/>
        </w:rPr>
      </w:pPr>
      <w:r w:rsidRPr="009D2DF1"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  <w:t>A</w:t>
      </w:r>
      <w:r w:rsidRPr="009D2DF1">
        <w:rPr>
          <w:rFonts w:ascii="Calibri" w:eastAsia="Times New Roman" w:hAnsi="Calibri" w:cs="Calibri"/>
          <w:spacing w:val="3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6"/>
          <w:kern w:val="0"/>
          <w:sz w:val="18"/>
          <w:szCs w:val="18"/>
          <w:lang w:eastAsia="it-IT"/>
          <w14:ligatures w14:val="none"/>
        </w:rPr>
        <w:t>rispettare</w:t>
      </w:r>
      <w:r w:rsidRPr="009D2DF1">
        <w:rPr>
          <w:rFonts w:ascii="Calibri" w:eastAsia="Times New Roman" w:hAnsi="Calibri" w:cs="Calibri"/>
          <w:spacing w:val="3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4"/>
          <w:kern w:val="0"/>
          <w:sz w:val="18"/>
          <w:szCs w:val="18"/>
          <w:lang w:eastAsia="it-IT"/>
          <w14:ligatures w14:val="none"/>
        </w:rPr>
        <w:t>le</w:t>
      </w:r>
      <w:r w:rsidRPr="009D2DF1">
        <w:rPr>
          <w:rFonts w:ascii="Calibri" w:eastAsia="Times New Roman" w:hAnsi="Calibri" w:cs="Calibri"/>
          <w:spacing w:val="6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5"/>
          <w:kern w:val="0"/>
          <w:sz w:val="18"/>
          <w:szCs w:val="18"/>
          <w:lang w:eastAsia="it-IT"/>
          <w14:ligatures w14:val="none"/>
        </w:rPr>
        <w:t>norme</w:t>
      </w:r>
      <w:r w:rsidRPr="009D2DF1">
        <w:rPr>
          <w:rFonts w:ascii="Calibri" w:eastAsia="Times New Roman" w:hAnsi="Calibri" w:cs="Calibri"/>
          <w:spacing w:val="3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6"/>
          <w:kern w:val="0"/>
          <w:sz w:val="18"/>
          <w:szCs w:val="18"/>
          <w:lang w:eastAsia="it-IT"/>
          <w14:ligatures w14:val="none"/>
        </w:rPr>
        <w:t>stabilite</w:t>
      </w:r>
      <w:r w:rsidRPr="009D2DF1">
        <w:rPr>
          <w:rFonts w:ascii="Calibri" w:eastAsia="Times New Roman" w:hAnsi="Calibri" w:cs="Calibri"/>
          <w:spacing w:val="3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6"/>
          <w:kern w:val="0"/>
          <w:sz w:val="18"/>
          <w:szCs w:val="18"/>
          <w:lang w:eastAsia="it-IT"/>
          <w14:ligatures w14:val="none"/>
        </w:rPr>
        <w:t>dall’Ordinanza</w:t>
      </w:r>
      <w:r w:rsidRPr="009D2DF1">
        <w:rPr>
          <w:rFonts w:ascii="Calibri" w:eastAsia="Times New Roman" w:hAnsi="Calibri" w:cs="Calibri"/>
          <w:spacing w:val="4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6"/>
          <w:kern w:val="0"/>
          <w:sz w:val="18"/>
          <w:szCs w:val="18"/>
          <w:lang w:eastAsia="it-IT"/>
          <w14:ligatures w14:val="none"/>
        </w:rPr>
        <w:t>Ministero</w:t>
      </w:r>
      <w:r w:rsidRPr="009D2DF1">
        <w:rPr>
          <w:rFonts w:ascii="Calibri" w:eastAsia="Times New Roman" w:hAnsi="Calibri" w:cs="Calibri"/>
          <w:spacing w:val="5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6"/>
          <w:kern w:val="0"/>
          <w:sz w:val="18"/>
          <w:szCs w:val="18"/>
          <w:lang w:eastAsia="it-IT"/>
          <w14:ligatures w14:val="none"/>
        </w:rPr>
        <w:t>della</w:t>
      </w:r>
      <w:r w:rsidRPr="009D2DF1">
        <w:rPr>
          <w:rFonts w:ascii="Calibri" w:eastAsia="Times New Roman" w:hAnsi="Calibri" w:cs="Calibri"/>
          <w:spacing w:val="4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5"/>
          <w:kern w:val="0"/>
          <w:sz w:val="18"/>
          <w:szCs w:val="18"/>
          <w:lang w:eastAsia="it-IT"/>
          <w14:ligatures w14:val="none"/>
        </w:rPr>
        <w:t>Salute</w:t>
      </w:r>
      <w:r w:rsidRPr="009D2DF1">
        <w:rPr>
          <w:rFonts w:ascii="Calibri" w:eastAsia="Times New Roman" w:hAnsi="Calibri" w:cs="Calibri"/>
          <w:spacing w:val="6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4"/>
          <w:kern w:val="0"/>
          <w:sz w:val="18"/>
          <w:szCs w:val="18"/>
          <w:lang w:eastAsia="it-IT"/>
          <w14:ligatures w14:val="none"/>
        </w:rPr>
        <w:t xml:space="preserve">del 14 </w:t>
      </w:r>
      <w:r w:rsidRPr="009D2DF1">
        <w:rPr>
          <w:rFonts w:ascii="Calibri" w:eastAsia="Times New Roman" w:hAnsi="Calibri" w:cs="Calibri"/>
          <w:spacing w:val="6"/>
          <w:kern w:val="0"/>
          <w:sz w:val="18"/>
          <w:szCs w:val="18"/>
          <w:lang w:eastAsia="it-IT"/>
          <w14:ligatures w14:val="none"/>
        </w:rPr>
        <w:t>novembre</w:t>
      </w:r>
      <w:r w:rsidRPr="009D2DF1">
        <w:rPr>
          <w:rFonts w:ascii="Calibri" w:eastAsia="Times New Roman" w:hAnsi="Calibri" w:cs="Calibri"/>
          <w:spacing w:val="3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5"/>
          <w:kern w:val="0"/>
          <w:sz w:val="18"/>
          <w:szCs w:val="18"/>
          <w:lang w:eastAsia="it-IT"/>
          <w14:ligatures w14:val="none"/>
        </w:rPr>
        <w:t>2006</w:t>
      </w:r>
      <w:r w:rsidRPr="009D2DF1">
        <w:rPr>
          <w:rFonts w:ascii="Calibri" w:eastAsia="Times New Roman" w:hAnsi="Calibri" w:cs="Calibri"/>
          <w:spacing w:val="4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6"/>
          <w:kern w:val="0"/>
          <w:sz w:val="18"/>
          <w:szCs w:val="18"/>
          <w:lang w:eastAsia="it-IT"/>
          <w14:ligatures w14:val="none"/>
        </w:rPr>
        <w:t>recante “Misure Straordinarie</w:t>
      </w:r>
      <w:r w:rsidRPr="009D2DF1">
        <w:rPr>
          <w:rFonts w:ascii="Calibri" w:eastAsia="Times New Roman" w:hAnsi="Calibri" w:cs="Calibri"/>
          <w:spacing w:val="117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3"/>
          <w:kern w:val="0"/>
          <w:sz w:val="18"/>
          <w:szCs w:val="18"/>
          <w:lang w:eastAsia="it-IT"/>
          <w14:ligatures w14:val="none"/>
        </w:rPr>
        <w:t>di</w:t>
      </w:r>
      <w:r w:rsidRPr="009D2DF1">
        <w:rPr>
          <w:rFonts w:ascii="Calibri" w:eastAsia="Times New Roman" w:hAnsi="Calibri" w:cs="Calibri"/>
          <w:spacing w:val="21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6"/>
          <w:kern w:val="0"/>
          <w:sz w:val="18"/>
          <w:szCs w:val="18"/>
          <w:lang w:eastAsia="it-IT"/>
          <w14:ligatures w14:val="none"/>
        </w:rPr>
        <w:t>polizia</w:t>
      </w:r>
      <w:r w:rsidRPr="009D2DF1">
        <w:rPr>
          <w:rFonts w:ascii="Calibri" w:eastAsia="Times New Roman" w:hAnsi="Calibri" w:cs="Calibri"/>
          <w:spacing w:val="19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6"/>
          <w:kern w:val="0"/>
          <w:sz w:val="18"/>
          <w:szCs w:val="18"/>
          <w:lang w:eastAsia="it-IT"/>
          <w14:ligatures w14:val="none"/>
        </w:rPr>
        <w:t>veterinaria</w:t>
      </w:r>
      <w:r w:rsidRPr="009D2DF1">
        <w:rPr>
          <w:rFonts w:ascii="Calibri" w:eastAsia="Times New Roman" w:hAnsi="Calibri" w:cs="Calibri"/>
          <w:spacing w:val="23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4"/>
          <w:kern w:val="0"/>
          <w:sz w:val="18"/>
          <w:szCs w:val="18"/>
          <w:lang w:eastAsia="it-IT"/>
          <w14:ligatures w14:val="none"/>
        </w:rPr>
        <w:t>in</w:t>
      </w:r>
      <w:r w:rsidRPr="009D2DF1">
        <w:rPr>
          <w:rFonts w:ascii="Calibri" w:eastAsia="Times New Roman" w:hAnsi="Calibri" w:cs="Calibri"/>
          <w:spacing w:val="18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6"/>
          <w:kern w:val="0"/>
          <w:sz w:val="18"/>
          <w:szCs w:val="18"/>
          <w:lang w:eastAsia="it-IT"/>
          <w14:ligatures w14:val="none"/>
        </w:rPr>
        <w:t>materia</w:t>
      </w:r>
      <w:r w:rsidRPr="009D2DF1">
        <w:rPr>
          <w:rFonts w:ascii="Calibri" w:eastAsia="Times New Roman" w:hAnsi="Calibri" w:cs="Calibri"/>
          <w:spacing w:val="22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3"/>
          <w:kern w:val="0"/>
          <w:sz w:val="18"/>
          <w:szCs w:val="18"/>
          <w:lang w:eastAsia="it-IT"/>
          <w14:ligatures w14:val="none"/>
        </w:rPr>
        <w:t>di</w:t>
      </w:r>
      <w:r w:rsidRPr="009D2DF1">
        <w:rPr>
          <w:rFonts w:ascii="Calibri" w:eastAsia="Times New Roman" w:hAnsi="Calibri" w:cs="Calibri"/>
          <w:spacing w:val="22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6"/>
          <w:kern w:val="0"/>
          <w:sz w:val="18"/>
          <w:szCs w:val="18"/>
          <w:lang w:eastAsia="it-IT"/>
          <w14:ligatures w14:val="none"/>
        </w:rPr>
        <w:t>tubercolosi,</w:t>
      </w:r>
      <w:r w:rsidRPr="009D2DF1">
        <w:rPr>
          <w:rFonts w:ascii="Calibri" w:eastAsia="Times New Roman" w:hAnsi="Calibri" w:cs="Calibri"/>
          <w:spacing w:val="22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6"/>
          <w:kern w:val="0"/>
          <w:sz w:val="18"/>
          <w:szCs w:val="18"/>
          <w:lang w:eastAsia="it-IT"/>
          <w14:ligatures w14:val="none"/>
        </w:rPr>
        <w:t>brucellosi</w:t>
      </w:r>
      <w:r w:rsidRPr="009D2DF1">
        <w:rPr>
          <w:rFonts w:ascii="Calibri" w:eastAsia="Times New Roman" w:hAnsi="Calibri" w:cs="Calibri"/>
          <w:spacing w:val="21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6"/>
          <w:kern w:val="0"/>
          <w:sz w:val="18"/>
          <w:szCs w:val="18"/>
          <w:lang w:eastAsia="it-IT"/>
          <w14:ligatures w14:val="none"/>
        </w:rPr>
        <w:t>bovina</w:t>
      </w:r>
      <w:r w:rsidRPr="009D2DF1">
        <w:rPr>
          <w:rFonts w:ascii="Calibri" w:eastAsia="Times New Roman" w:hAnsi="Calibri" w:cs="Calibri"/>
          <w:spacing w:val="19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  <w:t>e</w:t>
      </w:r>
      <w:r w:rsidRPr="009D2DF1">
        <w:rPr>
          <w:rFonts w:ascii="Calibri" w:eastAsia="Times New Roman" w:hAnsi="Calibri" w:cs="Calibri"/>
          <w:spacing w:val="22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6"/>
          <w:kern w:val="0"/>
          <w:sz w:val="18"/>
          <w:szCs w:val="18"/>
          <w:lang w:eastAsia="it-IT"/>
          <w14:ligatures w14:val="none"/>
        </w:rPr>
        <w:t>bufalina,</w:t>
      </w:r>
      <w:r w:rsidRPr="009D2DF1">
        <w:rPr>
          <w:rFonts w:ascii="Calibri" w:eastAsia="Times New Roman" w:hAnsi="Calibri" w:cs="Calibri"/>
          <w:spacing w:val="20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6"/>
          <w:kern w:val="0"/>
          <w:sz w:val="18"/>
          <w:szCs w:val="18"/>
          <w:lang w:eastAsia="it-IT"/>
          <w14:ligatures w14:val="none"/>
        </w:rPr>
        <w:t>brucellosi</w:t>
      </w:r>
      <w:r w:rsidRPr="009D2DF1">
        <w:rPr>
          <w:rFonts w:ascii="Calibri" w:eastAsia="Times New Roman" w:hAnsi="Calibri" w:cs="Calibri"/>
          <w:spacing w:val="20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5"/>
          <w:kern w:val="0"/>
          <w:sz w:val="18"/>
          <w:szCs w:val="18"/>
          <w:lang w:eastAsia="it-IT"/>
          <w14:ligatures w14:val="none"/>
        </w:rPr>
        <w:t>ovi</w:t>
      </w:r>
      <w:r w:rsidRPr="009D2DF1">
        <w:rPr>
          <w:rFonts w:ascii="Calibri" w:eastAsia="Times New Roman" w:hAnsi="Calibri" w:cs="Calibri"/>
          <w:spacing w:val="-18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6"/>
          <w:kern w:val="0"/>
          <w:sz w:val="18"/>
          <w:szCs w:val="18"/>
          <w:lang w:eastAsia="it-IT"/>
          <w14:ligatures w14:val="none"/>
        </w:rPr>
        <w:t>-caprina,</w:t>
      </w:r>
      <w:r w:rsidRPr="009D2DF1">
        <w:rPr>
          <w:rFonts w:ascii="Calibri" w:eastAsia="Times New Roman" w:hAnsi="Calibri" w:cs="Calibri"/>
          <w:spacing w:val="22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6"/>
          <w:kern w:val="0"/>
          <w:sz w:val="18"/>
          <w:szCs w:val="18"/>
          <w:lang w:eastAsia="it-IT"/>
          <w14:ligatures w14:val="none"/>
        </w:rPr>
        <w:t>leucosia</w:t>
      </w:r>
      <w:r w:rsidRPr="009D2DF1">
        <w:rPr>
          <w:rFonts w:ascii="Calibri" w:eastAsia="Times New Roman" w:hAnsi="Calibri" w:cs="Calibri"/>
          <w:spacing w:val="23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4"/>
          <w:kern w:val="0"/>
          <w:sz w:val="18"/>
          <w:szCs w:val="18"/>
          <w:lang w:eastAsia="it-IT"/>
          <w14:ligatures w14:val="none"/>
        </w:rPr>
        <w:t>in</w:t>
      </w:r>
      <w:r w:rsidRPr="009D2DF1">
        <w:rPr>
          <w:rFonts w:ascii="Calibri" w:eastAsia="Times New Roman" w:hAnsi="Calibri" w:cs="Calibri"/>
          <w:spacing w:val="18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6"/>
          <w:kern w:val="0"/>
          <w:sz w:val="18"/>
          <w:szCs w:val="18"/>
          <w:lang w:eastAsia="it-IT"/>
          <w14:ligatures w14:val="none"/>
        </w:rPr>
        <w:t>Calabria,</w:t>
      </w:r>
      <w:r w:rsidRPr="009D2DF1">
        <w:rPr>
          <w:rFonts w:ascii="Calibri" w:eastAsia="Times New Roman" w:hAnsi="Calibri" w:cs="Calibri"/>
          <w:spacing w:val="107"/>
          <w:w w:val="99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6"/>
          <w:kern w:val="0"/>
          <w:sz w:val="18"/>
          <w:szCs w:val="18"/>
          <w:lang w:eastAsia="it-IT"/>
          <w14:ligatures w14:val="none"/>
        </w:rPr>
        <w:t>Campania,</w:t>
      </w:r>
      <w:r w:rsidRPr="009D2DF1">
        <w:rPr>
          <w:rFonts w:ascii="Calibri" w:eastAsia="Times New Roman" w:hAnsi="Calibri" w:cs="Calibri"/>
          <w:spacing w:val="16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6"/>
          <w:kern w:val="0"/>
          <w:sz w:val="18"/>
          <w:szCs w:val="18"/>
          <w:lang w:eastAsia="it-IT"/>
          <w14:ligatures w14:val="none"/>
        </w:rPr>
        <w:t>Puglia</w:t>
      </w:r>
      <w:r w:rsidRPr="009D2DF1">
        <w:rPr>
          <w:rFonts w:ascii="Calibri" w:eastAsia="Times New Roman" w:hAnsi="Calibri" w:cs="Calibri"/>
          <w:spacing w:val="14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  <w:t>e</w:t>
      </w:r>
      <w:r w:rsidRPr="009D2DF1">
        <w:rPr>
          <w:rFonts w:ascii="Calibri" w:eastAsia="Times New Roman" w:hAnsi="Calibri" w:cs="Calibri"/>
          <w:spacing w:val="17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6"/>
          <w:kern w:val="0"/>
          <w:sz w:val="18"/>
          <w:szCs w:val="18"/>
          <w:lang w:eastAsia="it-IT"/>
          <w14:ligatures w14:val="none"/>
        </w:rPr>
        <w:t>Sicilia”;</w:t>
      </w:r>
    </w:p>
    <w:p w14:paraId="61107063" w14:textId="01A9C44B" w:rsidR="009D2DF1" w:rsidRPr="00B90A59" w:rsidRDefault="009D2DF1" w:rsidP="00B90A59">
      <w:pPr>
        <w:widowControl w:val="0"/>
        <w:numPr>
          <w:ilvl w:val="0"/>
          <w:numId w:val="29"/>
        </w:numPr>
        <w:tabs>
          <w:tab w:val="left" w:pos="47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349"/>
        <w:jc w:val="both"/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</w:pPr>
      <w:r w:rsidRPr="009D2DF1"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  <w:t>A</w:t>
      </w:r>
      <w:r w:rsidRPr="009D2DF1">
        <w:rPr>
          <w:rFonts w:ascii="Calibri" w:eastAsia="Times New Roman" w:hAnsi="Calibri" w:cs="Calibri"/>
          <w:spacing w:val="1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6"/>
          <w:kern w:val="0"/>
          <w:sz w:val="18"/>
          <w:szCs w:val="18"/>
          <w:lang w:eastAsia="it-IT"/>
          <w14:ligatures w14:val="none"/>
        </w:rPr>
        <w:t>rispettare,</w:t>
      </w:r>
      <w:r w:rsidRPr="009D2DF1">
        <w:rPr>
          <w:rFonts w:ascii="Calibri" w:eastAsia="Times New Roman" w:hAnsi="Calibri" w:cs="Calibri"/>
          <w:spacing w:val="3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6"/>
          <w:kern w:val="0"/>
          <w:sz w:val="18"/>
          <w:szCs w:val="18"/>
          <w:lang w:eastAsia="it-IT"/>
          <w14:ligatures w14:val="none"/>
        </w:rPr>
        <w:t>essendone</w:t>
      </w:r>
      <w:r w:rsidRPr="009D2DF1">
        <w:rPr>
          <w:rFonts w:ascii="Calibri" w:eastAsia="Times New Roman" w:hAnsi="Calibri" w:cs="Calibri"/>
          <w:spacing w:val="2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  <w:t>a</w:t>
      </w:r>
      <w:r w:rsidRPr="009D2DF1">
        <w:rPr>
          <w:rFonts w:ascii="Calibri" w:eastAsia="Times New Roman" w:hAnsi="Calibri" w:cs="Calibri"/>
          <w:spacing w:val="6"/>
          <w:kern w:val="0"/>
          <w:sz w:val="18"/>
          <w:szCs w:val="18"/>
          <w:lang w:eastAsia="it-IT"/>
          <w14:ligatures w14:val="none"/>
        </w:rPr>
        <w:t xml:space="preserve"> conoscenza,</w:t>
      </w:r>
      <w:r w:rsidR="00B90A59"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4"/>
          <w:kern w:val="0"/>
          <w:sz w:val="18"/>
          <w:szCs w:val="18"/>
          <w:lang w:eastAsia="it-IT"/>
          <w14:ligatures w14:val="none"/>
        </w:rPr>
        <w:t>le</w:t>
      </w:r>
      <w:r w:rsidRPr="009D2DF1">
        <w:rPr>
          <w:rFonts w:ascii="Calibri" w:eastAsia="Times New Roman" w:hAnsi="Calibri" w:cs="Calibri"/>
          <w:spacing w:val="1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6"/>
          <w:kern w:val="0"/>
          <w:sz w:val="18"/>
          <w:szCs w:val="18"/>
          <w:lang w:eastAsia="it-IT"/>
          <w14:ligatures w14:val="none"/>
        </w:rPr>
        <w:t>norme</w:t>
      </w:r>
      <w:r w:rsidRPr="009D2DF1">
        <w:rPr>
          <w:rFonts w:ascii="Calibri" w:eastAsia="Times New Roman" w:hAnsi="Calibri" w:cs="Calibri"/>
          <w:spacing w:val="4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3"/>
          <w:kern w:val="0"/>
          <w:sz w:val="18"/>
          <w:szCs w:val="18"/>
          <w:lang w:eastAsia="it-IT"/>
          <w14:ligatures w14:val="none"/>
        </w:rPr>
        <w:t>di</w:t>
      </w:r>
      <w:r w:rsidRPr="009D2DF1">
        <w:rPr>
          <w:rFonts w:ascii="Calibri" w:eastAsia="Times New Roman" w:hAnsi="Calibri" w:cs="Calibri"/>
          <w:spacing w:val="5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6"/>
          <w:kern w:val="0"/>
          <w:sz w:val="18"/>
          <w:szCs w:val="18"/>
          <w:lang w:eastAsia="it-IT"/>
          <w14:ligatures w14:val="none"/>
        </w:rPr>
        <w:t>tutela</w:t>
      </w:r>
      <w:r w:rsidRPr="009D2DF1">
        <w:rPr>
          <w:rFonts w:ascii="Calibri" w:eastAsia="Times New Roman" w:hAnsi="Calibri" w:cs="Calibri"/>
          <w:spacing w:val="2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4"/>
          <w:kern w:val="0"/>
          <w:sz w:val="18"/>
          <w:szCs w:val="18"/>
          <w:lang w:eastAsia="it-IT"/>
          <w14:ligatures w14:val="none"/>
        </w:rPr>
        <w:t>del</w:t>
      </w:r>
      <w:r w:rsidRPr="009D2DF1">
        <w:rPr>
          <w:rFonts w:ascii="Calibri" w:eastAsia="Times New Roman" w:hAnsi="Calibri" w:cs="Calibri"/>
          <w:spacing w:val="2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6"/>
          <w:kern w:val="0"/>
          <w:sz w:val="18"/>
          <w:szCs w:val="18"/>
          <w:lang w:eastAsia="it-IT"/>
          <w14:ligatures w14:val="none"/>
        </w:rPr>
        <w:t>territorio</w:t>
      </w:r>
      <w:r w:rsidRPr="009D2DF1">
        <w:rPr>
          <w:rFonts w:ascii="Calibri" w:eastAsia="Times New Roman" w:hAnsi="Calibri" w:cs="Calibri"/>
          <w:spacing w:val="3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6"/>
          <w:kern w:val="0"/>
          <w:sz w:val="18"/>
          <w:szCs w:val="18"/>
          <w:lang w:eastAsia="it-IT"/>
          <w14:ligatures w14:val="none"/>
        </w:rPr>
        <w:t>Comunale</w:t>
      </w:r>
      <w:r w:rsidR="00B90A59"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6"/>
          <w:kern w:val="0"/>
          <w:sz w:val="18"/>
          <w:szCs w:val="18"/>
          <w:lang w:eastAsia="it-IT"/>
          <w14:ligatures w14:val="none"/>
        </w:rPr>
        <w:t>che</w:t>
      </w:r>
      <w:r w:rsidRPr="009D2DF1">
        <w:rPr>
          <w:rFonts w:ascii="Calibri" w:eastAsia="Times New Roman" w:hAnsi="Calibri" w:cs="Calibri"/>
          <w:spacing w:val="1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6"/>
          <w:kern w:val="0"/>
          <w:sz w:val="18"/>
          <w:szCs w:val="18"/>
          <w:lang w:eastAsia="it-IT"/>
          <w14:ligatures w14:val="none"/>
        </w:rPr>
        <w:t>ricade</w:t>
      </w:r>
      <w:r w:rsidRPr="009D2DF1">
        <w:rPr>
          <w:rFonts w:ascii="Calibri" w:eastAsia="Times New Roman" w:hAnsi="Calibri" w:cs="Calibri"/>
          <w:spacing w:val="4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5"/>
          <w:kern w:val="0"/>
          <w:sz w:val="18"/>
          <w:szCs w:val="18"/>
          <w:lang w:eastAsia="it-IT"/>
          <w14:ligatures w14:val="none"/>
        </w:rPr>
        <w:t>nelle</w:t>
      </w:r>
      <w:r w:rsidRPr="009D2DF1">
        <w:rPr>
          <w:rFonts w:ascii="Calibri" w:eastAsia="Times New Roman" w:hAnsi="Calibri" w:cs="Calibri"/>
          <w:spacing w:val="2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5"/>
          <w:kern w:val="0"/>
          <w:sz w:val="18"/>
          <w:szCs w:val="18"/>
          <w:lang w:eastAsia="it-IT"/>
          <w14:ligatures w14:val="none"/>
        </w:rPr>
        <w:t>zone</w:t>
      </w:r>
      <w:r w:rsidRPr="009D2DF1"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5"/>
          <w:kern w:val="0"/>
          <w:sz w:val="18"/>
          <w:szCs w:val="18"/>
          <w:lang w:eastAsia="it-IT"/>
          <w14:ligatures w14:val="none"/>
        </w:rPr>
        <w:t>del</w:t>
      </w:r>
      <w:r w:rsidRPr="009D2DF1">
        <w:rPr>
          <w:rFonts w:ascii="Calibri" w:eastAsia="Times New Roman" w:hAnsi="Calibri" w:cs="Calibri"/>
          <w:spacing w:val="40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6"/>
          <w:kern w:val="0"/>
          <w:sz w:val="18"/>
          <w:szCs w:val="18"/>
          <w:lang w:eastAsia="it-IT"/>
          <w14:ligatures w14:val="none"/>
        </w:rPr>
        <w:t>Parco</w:t>
      </w:r>
      <w:r w:rsidRPr="009D2DF1">
        <w:rPr>
          <w:rFonts w:ascii="Calibri" w:eastAsia="Times New Roman" w:hAnsi="Calibri" w:cs="Calibri"/>
          <w:spacing w:val="95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6"/>
          <w:kern w:val="0"/>
          <w:sz w:val="18"/>
          <w:szCs w:val="18"/>
          <w:lang w:eastAsia="it-IT"/>
          <w14:ligatures w14:val="none"/>
        </w:rPr>
        <w:t>Regionale</w:t>
      </w:r>
      <w:r w:rsidRPr="009D2DF1">
        <w:rPr>
          <w:rFonts w:ascii="Calibri" w:eastAsia="Times New Roman" w:hAnsi="Calibri" w:cs="Calibri"/>
          <w:spacing w:val="9"/>
          <w:kern w:val="0"/>
          <w:sz w:val="18"/>
          <w:szCs w:val="18"/>
          <w:lang w:eastAsia="it-IT"/>
          <w14:ligatures w14:val="none"/>
        </w:rPr>
        <w:t xml:space="preserve"> </w:t>
      </w:r>
      <w:r w:rsidR="00B90A59">
        <w:rPr>
          <w:rFonts w:ascii="Calibri" w:eastAsia="Times New Roman" w:hAnsi="Calibri" w:cs="Calibri"/>
          <w:spacing w:val="7"/>
          <w:kern w:val="0"/>
          <w:sz w:val="18"/>
          <w:szCs w:val="18"/>
          <w:lang w:eastAsia="it-IT"/>
          <w14:ligatures w14:val="none"/>
        </w:rPr>
        <w:t>del Taburno - Camposauro</w:t>
      </w:r>
      <w:r w:rsidRPr="009D2DF1">
        <w:rPr>
          <w:rFonts w:ascii="Calibri" w:eastAsia="Times New Roman" w:hAnsi="Calibri" w:cs="Calibri"/>
          <w:spacing w:val="17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  <w:t>e</w:t>
      </w:r>
      <w:r w:rsidRPr="009D2DF1">
        <w:rPr>
          <w:rFonts w:ascii="Calibri" w:eastAsia="Times New Roman" w:hAnsi="Calibri" w:cs="Calibri"/>
          <w:spacing w:val="6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5"/>
          <w:kern w:val="0"/>
          <w:sz w:val="18"/>
          <w:szCs w:val="18"/>
          <w:lang w:eastAsia="it-IT"/>
          <w14:ligatures w14:val="none"/>
        </w:rPr>
        <w:t>della</w:t>
      </w:r>
      <w:r w:rsidRPr="009D2DF1">
        <w:rPr>
          <w:rFonts w:ascii="Calibri" w:eastAsia="Times New Roman" w:hAnsi="Calibri" w:cs="Calibri"/>
          <w:spacing w:val="8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6"/>
          <w:kern w:val="0"/>
          <w:sz w:val="18"/>
          <w:szCs w:val="18"/>
          <w:lang w:eastAsia="it-IT"/>
          <w14:ligatures w14:val="none"/>
        </w:rPr>
        <w:t>Rete</w:t>
      </w:r>
      <w:r w:rsidRPr="009D2DF1">
        <w:rPr>
          <w:rFonts w:ascii="Calibri" w:eastAsia="Times New Roman" w:hAnsi="Calibri" w:cs="Calibri"/>
          <w:spacing w:val="9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5"/>
          <w:kern w:val="0"/>
          <w:sz w:val="18"/>
          <w:szCs w:val="18"/>
          <w:lang w:eastAsia="it-IT"/>
          <w14:ligatures w14:val="none"/>
        </w:rPr>
        <w:t>Natura</w:t>
      </w:r>
      <w:r w:rsidRPr="009D2DF1">
        <w:rPr>
          <w:rFonts w:ascii="Calibri" w:eastAsia="Times New Roman" w:hAnsi="Calibri" w:cs="Calibri"/>
          <w:spacing w:val="8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5"/>
          <w:kern w:val="0"/>
          <w:sz w:val="18"/>
          <w:szCs w:val="18"/>
          <w:lang w:eastAsia="it-IT"/>
          <w14:ligatures w14:val="none"/>
        </w:rPr>
        <w:t>2000</w:t>
      </w:r>
      <w:r w:rsidRPr="009D2DF1">
        <w:rPr>
          <w:rFonts w:ascii="Calibri" w:eastAsia="Times New Roman" w:hAnsi="Calibri" w:cs="Calibri"/>
          <w:spacing w:val="14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  <w:t>–</w:t>
      </w:r>
      <w:r w:rsidRPr="009D2DF1">
        <w:rPr>
          <w:rFonts w:ascii="Calibri" w:eastAsia="Times New Roman" w:hAnsi="Calibri" w:cs="Calibri"/>
          <w:spacing w:val="7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5"/>
          <w:kern w:val="0"/>
          <w:sz w:val="18"/>
          <w:szCs w:val="18"/>
          <w:lang w:eastAsia="it-IT"/>
          <w14:ligatures w14:val="none"/>
        </w:rPr>
        <w:t>Zona</w:t>
      </w:r>
      <w:r w:rsidRPr="009D2DF1">
        <w:rPr>
          <w:rFonts w:ascii="Calibri" w:eastAsia="Times New Roman" w:hAnsi="Calibri" w:cs="Calibri"/>
          <w:spacing w:val="11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6"/>
          <w:kern w:val="0"/>
          <w:sz w:val="18"/>
          <w:szCs w:val="18"/>
          <w:lang w:eastAsia="it-IT"/>
          <w14:ligatures w14:val="none"/>
        </w:rPr>
        <w:t>Speciale</w:t>
      </w:r>
      <w:r w:rsidRPr="009D2DF1">
        <w:rPr>
          <w:rFonts w:ascii="Calibri" w:eastAsia="Times New Roman" w:hAnsi="Calibri" w:cs="Calibri"/>
          <w:spacing w:val="9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4"/>
          <w:kern w:val="0"/>
          <w:sz w:val="18"/>
          <w:szCs w:val="18"/>
          <w:lang w:eastAsia="it-IT"/>
          <w14:ligatures w14:val="none"/>
        </w:rPr>
        <w:t>di</w:t>
      </w:r>
      <w:r w:rsidRPr="009D2DF1">
        <w:rPr>
          <w:rFonts w:ascii="Calibri" w:eastAsia="Times New Roman" w:hAnsi="Calibri" w:cs="Calibri"/>
          <w:spacing w:val="69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6"/>
          <w:kern w:val="0"/>
          <w:sz w:val="18"/>
          <w:szCs w:val="18"/>
          <w:lang w:eastAsia="it-IT"/>
          <w14:ligatures w14:val="none"/>
        </w:rPr>
        <w:t>Conservazione</w:t>
      </w:r>
      <w:r w:rsidR="00B90A59"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  <w:t xml:space="preserve"> Massiccio Taburno IT</w:t>
      </w:r>
      <w:r w:rsidR="00F44A3B"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  <w:t>8020008;</w:t>
      </w:r>
    </w:p>
    <w:p w14:paraId="7CFC6344" w14:textId="2A7A4280" w:rsidR="009D2DF1" w:rsidRPr="00F44A3B" w:rsidRDefault="009D2DF1" w:rsidP="009D2DF1">
      <w:pPr>
        <w:widowControl w:val="0"/>
        <w:numPr>
          <w:ilvl w:val="0"/>
          <w:numId w:val="29"/>
        </w:numPr>
        <w:tabs>
          <w:tab w:val="left" w:pos="522"/>
        </w:tabs>
        <w:kinsoku w:val="0"/>
        <w:overflowPunct w:val="0"/>
        <w:autoSpaceDE w:val="0"/>
        <w:autoSpaceDN w:val="0"/>
        <w:adjustRightInd w:val="0"/>
        <w:spacing w:before="1" w:after="0" w:line="219" w:lineRule="exact"/>
        <w:ind w:left="521" w:hanging="409"/>
        <w:rPr>
          <w:rFonts w:ascii="Calibri" w:eastAsia="Times New Roman" w:hAnsi="Calibri" w:cs="Calibri"/>
          <w:spacing w:val="6"/>
          <w:kern w:val="0"/>
          <w:sz w:val="18"/>
          <w:szCs w:val="18"/>
          <w:lang w:eastAsia="it-IT"/>
          <w14:ligatures w14:val="none"/>
        </w:rPr>
      </w:pPr>
      <w:r w:rsidRPr="009D2DF1"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  <w:t>A</w:t>
      </w:r>
      <w:r w:rsidRPr="009D2DF1">
        <w:rPr>
          <w:rFonts w:ascii="Calibri" w:eastAsia="Times New Roman" w:hAnsi="Calibri" w:cs="Calibri"/>
          <w:spacing w:val="15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6"/>
          <w:kern w:val="0"/>
          <w:sz w:val="18"/>
          <w:szCs w:val="18"/>
          <w:lang w:eastAsia="it-IT"/>
          <w14:ligatures w14:val="none"/>
        </w:rPr>
        <w:t>riqualificare</w:t>
      </w:r>
      <w:r w:rsidRPr="009D2DF1">
        <w:rPr>
          <w:rFonts w:ascii="Calibri" w:eastAsia="Times New Roman" w:hAnsi="Calibri" w:cs="Calibri"/>
          <w:spacing w:val="18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5"/>
          <w:kern w:val="0"/>
          <w:sz w:val="18"/>
          <w:szCs w:val="18"/>
          <w:lang w:eastAsia="it-IT"/>
          <w14:ligatures w14:val="none"/>
        </w:rPr>
        <w:t>l’area</w:t>
      </w:r>
      <w:r w:rsidRPr="009D2DF1">
        <w:rPr>
          <w:rFonts w:ascii="Calibri" w:eastAsia="Times New Roman" w:hAnsi="Calibri" w:cs="Calibri"/>
          <w:spacing w:val="19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3"/>
          <w:kern w:val="0"/>
          <w:sz w:val="18"/>
          <w:szCs w:val="18"/>
          <w:lang w:eastAsia="it-IT"/>
          <w14:ligatures w14:val="none"/>
        </w:rPr>
        <w:t>di</w:t>
      </w:r>
      <w:r w:rsidRPr="009D2DF1">
        <w:rPr>
          <w:rFonts w:ascii="Calibri" w:eastAsia="Times New Roman" w:hAnsi="Calibri" w:cs="Calibri"/>
          <w:spacing w:val="18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6"/>
          <w:kern w:val="0"/>
          <w:sz w:val="18"/>
          <w:szCs w:val="18"/>
          <w:lang w:eastAsia="it-IT"/>
          <w14:ligatures w14:val="none"/>
        </w:rPr>
        <w:t>stazionamento</w:t>
      </w:r>
      <w:r w:rsidRPr="009D2DF1">
        <w:rPr>
          <w:rFonts w:ascii="Calibri" w:eastAsia="Times New Roman" w:hAnsi="Calibri" w:cs="Calibri"/>
          <w:spacing w:val="17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6"/>
          <w:kern w:val="0"/>
          <w:sz w:val="18"/>
          <w:szCs w:val="18"/>
          <w:lang w:eastAsia="it-IT"/>
          <w14:ligatures w14:val="none"/>
        </w:rPr>
        <w:t>mandria,</w:t>
      </w:r>
      <w:r w:rsidRPr="009D2DF1">
        <w:rPr>
          <w:rFonts w:ascii="Calibri" w:eastAsia="Times New Roman" w:hAnsi="Calibri" w:cs="Calibri"/>
          <w:spacing w:val="17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5"/>
          <w:kern w:val="0"/>
          <w:sz w:val="18"/>
          <w:szCs w:val="18"/>
          <w:lang w:eastAsia="it-IT"/>
          <w14:ligatures w14:val="none"/>
        </w:rPr>
        <w:t>con</w:t>
      </w:r>
      <w:r w:rsidRPr="009D2DF1">
        <w:rPr>
          <w:rFonts w:ascii="Calibri" w:eastAsia="Times New Roman" w:hAnsi="Calibri" w:cs="Calibri"/>
          <w:spacing w:val="15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4"/>
          <w:kern w:val="0"/>
          <w:sz w:val="18"/>
          <w:szCs w:val="18"/>
          <w:lang w:eastAsia="it-IT"/>
          <w14:ligatures w14:val="none"/>
        </w:rPr>
        <w:t>la</w:t>
      </w:r>
      <w:r w:rsidRPr="009D2DF1">
        <w:rPr>
          <w:rFonts w:ascii="Calibri" w:eastAsia="Times New Roman" w:hAnsi="Calibri" w:cs="Calibri"/>
          <w:spacing w:val="16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6"/>
          <w:kern w:val="0"/>
          <w:sz w:val="18"/>
          <w:szCs w:val="18"/>
          <w:lang w:eastAsia="it-IT"/>
          <w14:ligatures w14:val="none"/>
        </w:rPr>
        <w:t>demolizione</w:t>
      </w:r>
      <w:r w:rsidRPr="009D2DF1">
        <w:rPr>
          <w:rFonts w:ascii="Calibri" w:eastAsia="Times New Roman" w:hAnsi="Calibri" w:cs="Calibri"/>
          <w:spacing w:val="15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5"/>
          <w:kern w:val="0"/>
          <w:sz w:val="18"/>
          <w:szCs w:val="18"/>
          <w:lang w:eastAsia="it-IT"/>
          <w14:ligatures w14:val="none"/>
        </w:rPr>
        <w:t>dei</w:t>
      </w:r>
      <w:r w:rsidRPr="009D2DF1">
        <w:rPr>
          <w:rFonts w:ascii="Calibri" w:eastAsia="Times New Roman" w:hAnsi="Calibri" w:cs="Calibri"/>
          <w:spacing w:val="16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6"/>
          <w:kern w:val="0"/>
          <w:sz w:val="18"/>
          <w:szCs w:val="18"/>
          <w:lang w:eastAsia="it-IT"/>
          <w14:ligatures w14:val="none"/>
        </w:rPr>
        <w:t>bivacchi</w:t>
      </w:r>
      <w:r w:rsidRPr="009D2DF1">
        <w:rPr>
          <w:rFonts w:ascii="Calibri" w:eastAsia="Times New Roman" w:hAnsi="Calibri" w:cs="Calibri"/>
          <w:spacing w:val="16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6"/>
          <w:kern w:val="0"/>
          <w:sz w:val="18"/>
          <w:szCs w:val="18"/>
          <w:lang w:eastAsia="it-IT"/>
          <w14:ligatures w14:val="none"/>
        </w:rPr>
        <w:t>realizzati</w:t>
      </w:r>
      <w:r w:rsidRPr="009D2DF1">
        <w:rPr>
          <w:rFonts w:ascii="Calibri" w:eastAsia="Times New Roman" w:hAnsi="Calibri" w:cs="Calibri"/>
          <w:spacing w:val="18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6"/>
          <w:kern w:val="0"/>
          <w:sz w:val="18"/>
          <w:szCs w:val="18"/>
          <w:lang w:eastAsia="it-IT"/>
          <w14:ligatures w14:val="none"/>
        </w:rPr>
        <w:t>precariamente</w:t>
      </w:r>
      <w:r w:rsidRPr="009D2DF1">
        <w:rPr>
          <w:rFonts w:ascii="Calibri" w:eastAsia="Times New Roman" w:hAnsi="Calibri" w:cs="Calibri"/>
          <w:spacing w:val="18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4"/>
          <w:kern w:val="0"/>
          <w:sz w:val="18"/>
          <w:szCs w:val="18"/>
          <w:lang w:eastAsia="it-IT"/>
          <w14:ligatures w14:val="none"/>
        </w:rPr>
        <w:t>per</w:t>
      </w:r>
      <w:r w:rsidRPr="009D2DF1">
        <w:rPr>
          <w:rFonts w:ascii="Calibri" w:eastAsia="Times New Roman" w:hAnsi="Calibri" w:cs="Calibri"/>
          <w:spacing w:val="16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4"/>
          <w:kern w:val="0"/>
          <w:sz w:val="18"/>
          <w:szCs w:val="18"/>
          <w:lang w:eastAsia="it-IT"/>
          <w14:ligatures w14:val="none"/>
        </w:rPr>
        <w:t>il</w:t>
      </w:r>
      <w:r w:rsidRPr="009D2DF1">
        <w:rPr>
          <w:rFonts w:ascii="Calibri" w:eastAsia="Times New Roman" w:hAnsi="Calibri" w:cs="Calibri"/>
          <w:spacing w:val="16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6"/>
          <w:kern w:val="0"/>
          <w:sz w:val="18"/>
          <w:szCs w:val="18"/>
          <w:lang w:eastAsia="it-IT"/>
          <w14:ligatures w14:val="none"/>
        </w:rPr>
        <w:t>ricovero</w:t>
      </w:r>
      <w:r w:rsidR="00F44A3B">
        <w:rPr>
          <w:rFonts w:ascii="Calibri" w:eastAsia="Times New Roman" w:hAnsi="Calibri" w:cs="Calibri"/>
          <w:spacing w:val="6"/>
          <w:kern w:val="0"/>
          <w:sz w:val="18"/>
          <w:szCs w:val="18"/>
          <w:lang w:eastAsia="it-IT"/>
          <w14:ligatures w14:val="none"/>
        </w:rPr>
        <w:t xml:space="preserve"> </w:t>
      </w:r>
      <w:r w:rsidRPr="00F44A3B">
        <w:rPr>
          <w:rFonts w:ascii="Calibri" w:eastAsia="Times New Roman" w:hAnsi="Calibri" w:cs="Calibri"/>
          <w:spacing w:val="4"/>
          <w:kern w:val="0"/>
          <w:sz w:val="18"/>
          <w:szCs w:val="18"/>
          <w:lang w:eastAsia="it-IT"/>
          <w14:ligatures w14:val="none"/>
        </w:rPr>
        <w:t>del</w:t>
      </w:r>
      <w:r w:rsidRPr="00F44A3B">
        <w:rPr>
          <w:rFonts w:ascii="Calibri" w:eastAsia="Times New Roman" w:hAnsi="Calibri" w:cs="Calibri"/>
          <w:spacing w:val="10"/>
          <w:kern w:val="0"/>
          <w:sz w:val="18"/>
          <w:szCs w:val="18"/>
          <w:lang w:eastAsia="it-IT"/>
          <w14:ligatures w14:val="none"/>
        </w:rPr>
        <w:t xml:space="preserve"> </w:t>
      </w:r>
      <w:r w:rsidRPr="00F44A3B">
        <w:rPr>
          <w:rFonts w:ascii="Calibri" w:eastAsia="Times New Roman" w:hAnsi="Calibri" w:cs="Calibri"/>
          <w:spacing w:val="6"/>
          <w:kern w:val="0"/>
          <w:sz w:val="18"/>
          <w:szCs w:val="18"/>
          <w:lang w:eastAsia="it-IT"/>
          <w14:ligatures w14:val="none"/>
        </w:rPr>
        <w:t>custode;</w:t>
      </w:r>
    </w:p>
    <w:p w14:paraId="3786E668" w14:textId="6F6987E6" w:rsidR="009D2DF1" w:rsidRPr="00B90A59" w:rsidRDefault="009D2DF1" w:rsidP="00B90A59">
      <w:pPr>
        <w:widowControl w:val="0"/>
        <w:kinsoku w:val="0"/>
        <w:overflowPunct w:val="0"/>
        <w:autoSpaceDE w:val="0"/>
        <w:autoSpaceDN w:val="0"/>
        <w:adjustRightInd w:val="0"/>
        <w:spacing w:before="150" w:after="0" w:line="240" w:lineRule="auto"/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</w:pPr>
      <w:r w:rsidRPr="009D2DF1">
        <w:rPr>
          <w:rFonts w:ascii="Calibri" w:eastAsia="Times New Roman" w:hAnsi="Calibri" w:cs="Calibri"/>
          <w:b/>
          <w:bCs/>
          <w:spacing w:val="-1"/>
          <w:kern w:val="0"/>
          <w:sz w:val="18"/>
          <w:szCs w:val="18"/>
          <w:u w:val="single"/>
          <w:lang w:eastAsia="it-IT"/>
          <w14:ligatures w14:val="none"/>
        </w:rPr>
        <w:t>Allega</w:t>
      </w:r>
      <w:r w:rsidRPr="009D2DF1">
        <w:rPr>
          <w:rFonts w:ascii="Calibri" w:eastAsia="Times New Roman" w:hAnsi="Calibri" w:cs="Calibri"/>
          <w:b/>
          <w:bCs/>
          <w:spacing w:val="-3"/>
          <w:kern w:val="0"/>
          <w:sz w:val="18"/>
          <w:szCs w:val="18"/>
          <w:u w:val="single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-1"/>
          <w:kern w:val="0"/>
          <w:sz w:val="18"/>
          <w:szCs w:val="18"/>
          <w:lang w:eastAsia="it-IT"/>
          <w14:ligatures w14:val="none"/>
        </w:rPr>
        <w:t>alla</w:t>
      </w:r>
      <w:r w:rsidRPr="009D2DF1">
        <w:rPr>
          <w:rFonts w:ascii="Calibri" w:eastAsia="Times New Roman" w:hAnsi="Calibri" w:cs="Calibri"/>
          <w:spacing w:val="-3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-1"/>
          <w:kern w:val="0"/>
          <w:sz w:val="18"/>
          <w:szCs w:val="18"/>
          <w:lang w:eastAsia="it-IT"/>
          <w14:ligatures w14:val="none"/>
        </w:rPr>
        <w:t>presente</w:t>
      </w:r>
      <w:r w:rsidRPr="009D2DF1">
        <w:rPr>
          <w:rFonts w:ascii="Calibri" w:eastAsia="Times New Roman" w:hAnsi="Calibri" w:cs="Calibri"/>
          <w:spacing w:val="-4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-1"/>
          <w:kern w:val="0"/>
          <w:sz w:val="18"/>
          <w:szCs w:val="18"/>
          <w:lang w:eastAsia="it-IT"/>
          <w14:ligatures w14:val="none"/>
        </w:rPr>
        <w:t>istanza</w:t>
      </w:r>
      <w:r w:rsidRPr="009D2DF1">
        <w:rPr>
          <w:rFonts w:ascii="Calibri" w:eastAsia="Times New Roman" w:hAnsi="Calibri" w:cs="Calibri"/>
          <w:spacing w:val="-3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-1"/>
          <w:kern w:val="0"/>
          <w:sz w:val="18"/>
          <w:szCs w:val="18"/>
          <w:lang w:eastAsia="it-IT"/>
          <w14:ligatures w14:val="none"/>
        </w:rPr>
        <w:t>la</w:t>
      </w:r>
      <w:r w:rsidRPr="009D2DF1">
        <w:rPr>
          <w:rFonts w:ascii="Calibri" w:eastAsia="Times New Roman" w:hAnsi="Calibri" w:cs="Calibri"/>
          <w:spacing w:val="-3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  <w:t>seguente</w:t>
      </w:r>
      <w:r w:rsidRPr="009D2DF1">
        <w:rPr>
          <w:rFonts w:ascii="Calibri" w:eastAsia="Times New Roman" w:hAnsi="Calibri" w:cs="Calibri"/>
          <w:spacing w:val="-4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-1"/>
          <w:kern w:val="0"/>
          <w:sz w:val="18"/>
          <w:szCs w:val="18"/>
          <w:lang w:eastAsia="it-IT"/>
          <w14:ligatures w14:val="none"/>
        </w:rPr>
        <w:t>documentazione</w:t>
      </w:r>
      <w:r w:rsidRPr="009D2DF1">
        <w:rPr>
          <w:rFonts w:ascii="Calibri" w:eastAsia="Times New Roman" w:hAnsi="Calibri" w:cs="Calibri"/>
          <w:spacing w:val="-4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-1"/>
          <w:kern w:val="0"/>
          <w:sz w:val="18"/>
          <w:szCs w:val="18"/>
          <w:lang w:eastAsia="it-IT"/>
          <w14:ligatures w14:val="none"/>
        </w:rPr>
        <w:t>essenziale,</w:t>
      </w:r>
      <w:r w:rsidRPr="009D2DF1">
        <w:rPr>
          <w:rFonts w:ascii="Calibri" w:eastAsia="Times New Roman" w:hAnsi="Calibri" w:cs="Calibri"/>
          <w:spacing w:val="-3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-1"/>
          <w:kern w:val="0"/>
          <w:sz w:val="18"/>
          <w:szCs w:val="18"/>
          <w:lang w:eastAsia="it-IT"/>
          <w14:ligatures w14:val="none"/>
        </w:rPr>
        <w:t>pena</w:t>
      </w:r>
      <w:r w:rsidRPr="009D2DF1">
        <w:rPr>
          <w:rFonts w:ascii="Calibri" w:eastAsia="Times New Roman" w:hAnsi="Calibri" w:cs="Calibri"/>
          <w:spacing w:val="-3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-1"/>
          <w:kern w:val="0"/>
          <w:sz w:val="18"/>
          <w:szCs w:val="18"/>
          <w:lang w:eastAsia="it-IT"/>
          <w14:ligatures w14:val="none"/>
        </w:rPr>
        <w:t>l’improcedibilità:</w:t>
      </w:r>
    </w:p>
    <w:p w14:paraId="4D41F454" w14:textId="77777777" w:rsidR="009D2DF1" w:rsidRPr="009D2DF1" w:rsidRDefault="009D2DF1" w:rsidP="009D2DF1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Calibri" w:eastAsia="Times New Roman" w:hAnsi="Calibri" w:cs="Calibri"/>
          <w:kern w:val="0"/>
          <w:sz w:val="13"/>
          <w:szCs w:val="13"/>
          <w:lang w:eastAsia="it-IT"/>
          <w14:ligatures w14:val="none"/>
        </w:rPr>
      </w:pPr>
    </w:p>
    <w:tbl>
      <w:tblPr>
        <w:tblW w:w="9634" w:type="dxa"/>
        <w:tblInd w:w="3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9103"/>
      </w:tblGrid>
      <w:tr w:rsidR="009D2DF1" w:rsidRPr="009D2DF1" w14:paraId="75B9E49E" w14:textId="77777777" w:rsidTr="00F44A3B">
        <w:trPr>
          <w:trHeight w:hRule="exact" w:val="583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71E78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MS Gothic" w:eastAsia="MS Gothic" w:hAnsi="Times New Roman" w:cs="MS Gothic" w:hint="eastAsia"/>
                <w:kern w:val="0"/>
                <w:sz w:val="18"/>
                <w:szCs w:val="18"/>
                <w:lang w:eastAsia="it-IT"/>
                <w14:ligatures w14:val="none"/>
              </w:rPr>
              <w:t>☐</w:t>
            </w:r>
          </w:p>
        </w:tc>
        <w:tc>
          <w:tcPr>
            <w:tcW w:w="9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8C746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9" w:lineRule="exact"/>
              <w:ind w:right="-3"/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>Attestato</w:t>
            </w:r>
            <w:r w:rsidRPr="009D2DF1">
              <w:rPr>
                <w:rFonts w:ascii="Calibri" w:eastAsia="Times New Roman" w:hAnsi="Calibri" w:cs="Calibri"/>
                <w:spacing w:val="-6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>aggiornato</w:t>
            </w:r>
            <w:r w:rsidRPr="009D2DF1">
              <w:rPr>
                <w:rFonts w:ascii="Calibri" w:eastAsia="Times New Roman" w:hAnsi="Calibri" w:cs="Calibri"/>
                <w:spacing w:val="-3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>della</w:t>
            </w:r>
            <w:r w:rsidRPr="009D2DF1">
              <w:rPr>
                <w:rFonts w:ascii="Calibri" w:eastAsia="Times New Roman" w:hAnsi="Calibri" w:cs="Calibri"/>
                <w:spacing w:val="-6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>situazione/registro</w:t>
            </w:r>
            <w:r w:rsidRPr="009D2DF1">
              <w:rPr>
                <w:rFonts w:ascii="Calibri" w:eastAsia="Times New Roman" w:hAnsi="Calibri" w:cs="Calibri"/>
                <w:spacing w:val="-4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di</w:t>
            </w:r>
            <w:r w:rsidRPr="009D2DF1">
              <w:rPr>
                <w:rFonts w:ascii="Calibri" w:eastAsia="Times New Roman" w:hAnsi="Calibri" w:cs="Calibri"/>
                <w:spacing w:val="-7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stalla</w:t>
            </w:r>
            <w:r w:rsidRPr="009D2DF1">
              <w:rPr>
                <w:rFonts w:ascii="Calibri" w:eastAsia="Times New Roman" w:hAnsi="Calibri" w:cs="Calibri"/>
                <w:spacing w:val="-6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>aziendale</w:t>
            </w:r>
            <w:r w:rsidRPr="009D2DF1">
              <w:rPr>
                <w:rFonts w:ascii="Calibri" w:eastAsia="Times New Roman" w:hAnsi="Calibri" w:cs="Calibri"/>
                <w:spacing w:val="-5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>dell’ultimo</w:t>
            </w:r>
            <w:r w:rsidRPr="009D2DF1">
              <w:rPr>
                <w:rFonts w:ascii="Calibri" w:eastAsia="Times New Roman" w:hAnsi="Calibri" w:cs="Calibri"/>
                <w:spacing w:val="-5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mese</w:t>
            </w:r>
            <w:r w:rsidRPr="009D2DF1">
              <w:rPr>
                <w:rFonts w:ascii="Calibri" w:eastAsia="Times New Roman" w:hAnsi="Calibri" w:cs="Calibri"/>
                <w:spacing w:val="-7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>rilasciato</w:t>
            </w:r>
            <w:r w:rsidRPr="009D2DF1">
              <w:rPr>
                <w:rFonts w:ascii="Calibri" w:eastAsia="Times New Roman" w:hAnsi="Calibri" w:cs="Calibri"/>
                <w:spacing w:val="-5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>dall’U.O.</w:t>
            </w:r>
            <w:r w:rsidRPr="009D2DF1">
              <w:rPr>
                <w:rFonts w:ascii="Calibri" w:eastAsia="Times New Roman" w:hAnsi="Calibri" w:cs="Calibri"/>
                <w:spacing w:val="28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>Veterinaria</w:t>
            </w:r>
            <w:r w:rsidRPr="009D2DF1">
              <w:rPr>
                <w:rFonts w:ascii="Calibri" w:eastAsia="Times New Roman" w:hAnsi="Calibri" w:cs="Calibri"/>
                <w:spacing w:val="-6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>competente</w:t>
            </w:r>
          </w:p>
          <w:p w14:paraId="4BB18EA3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1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con</w:t>
            </w:r>
            <w:r w:rsidRPr="009D2DF1">
              <w:rPr>
                <w:rFonts w:ascii="Calibri" w:eastAsia="Times New Roman" w:hAnsi="Calibri" w:cs="Calibri"/>
                <w:spacing w:val="-3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 xml:space="preserve">individuazione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dei</w:t>
            </w:r>
            <w:r w:rsidRPr="009D2DF1">
              <w:rPr>
                <w:rFonts w:ascii="Calibri" w:eastAsia="Times New Roman" w:hAnsi="Calibri" w:cs="Calibri"/>
                <w:spacing w:val="-7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>contrassegni</w:t>
            </w:r>
            <w:r w:rsidRPr="009D2DF1">
              <w:rPr>
                <w:rFonts w:ascii="Calibri" w:eastAsia="Times New Roman" w:hAnsi="Calibri" w:cs="Calibri"/>
                <w:spacing w:val="-3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auricolari</w:t>
            </w:r>
            <w:r w:rsidRPr="009D2DF1">
              <w:rPr>
                <w:rFonts w:ascii="Calibri" w:eastAsia="Times New Roman" w:hAnsi="Calibri" w:cs="Calibri"/>
                <w:spacing w:val="-5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dei</w:t>
            </w:r>
            <w:r w:rsidRPr="009D2DF1">
              <w:rPr>
                <w:rFonts w:ascii="Calibri" w:eastAsia="Times New Roman" w:hAnsi="Calibri" w:cs="Calibri"/>
                <w:spacing w:val="-4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capi</w:t>
            </w:r>
            <w:r w:rsidRPr="009D2DF1">
              <w:rPr>
                <w:rFonts w:ascii="Calibri" w:eastAsia="Times New Roman" w:hAnsi="Calibri" w:cs="Calibri"/>
                <w:spacing w:val="-5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adulti</w:t>
            </w:r>
            <w:r w:rsidRPr="009D2DF1">
              <w:rPr>
                <w:rFonts w:ascii="Calibri" w:eastAsia="Times New Roman" w:hAnsi="Calibri" w:cs="Calibri"/>
                <w:spacing w:val="-4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>fidati;</w:t>
            </w:r>
          </w:p>
        </w:tc>
      </w:tr>
      <w:tr w:rsidR="009D2DF1" w:rsidRPr="009D2DF1" w14:paraId="7F2A014C" w14:textId="77777777" w:rsidTr="00F44A3B">
        <w:trPr>
          <w:trHeight w:hRule="exact" w:val="54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486B1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MS Gothic" w:eastAsia="MS Gothic" w:hAnsi="Times New Roman" w:cs="MS Gothic" w:hint="eastAsia"/>
                <w:kern w:val="0"/>
                <w:sz w:val="18"/>
                <w:szCs w:val="18"/>
                <w:lang w:eastAsia="it-IT"/>
                <w14:ligatures w14:val="none"/>
              </w:rPr>
              <w:t>☐</w:t>
            </w:r>
          </w:p>
        </w:tc>
        <w:tc>
          <w:tcPr>
            <w:tcW w:w="9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039E6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ind w:right="-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>Certificazione</w:t>
            </w:r>
            <w:r w:rsidRPr="009D2DF1">
              <w:rPr>
                <w:rFonts w:ascii="Calibri" w:eastAsia="Times New Roman" w:hAnsi="Calibri" w:cs="Calibri"/>
                <w:spacing w:val="34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>rilasciata</w:t>
            </w:r>
            <w:r w:rsidRPr="009D2DF1">
              <w:rPr>
                <w:rFonts w:ascii="Calibri" w:eastAsia="Times New Roman" w:hAnsi="Calibri" w:cs="Calibri"/>
                <w:spacing w:val="38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>dall’U.O.</w:t>
            </w:r>
            <w:r w:rsidRPr="009D2DF1">
              <w:rPr>
                <w:rFonts w:ascii="Calibri" w:eastAsia="Times New Roman" w:hAnsi="Calibri" w:cs="Calibri"/>
                <w:spacing w:val="36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>Veterinaria</w:t>
            </w:r>
            <w:r w:rsidRPr="009D2DF1">
              <w:rPr>
                <w:rFonts w:ascii="Calibri" w:eastAsia="Times New Roman" w:hAnsi="Calibri" w:cs="Calibri"/>
                <w:spacing w:val="35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>della</w:t>
            </w:r>
            <w:r w:rsidRPr="009D2DF1">
              <w:rPr>
                <w:rFonts w:ascii="Calibri" w:eastAsia="Times New Roman" w:hAnsi="Calibri" w:cs="Calibri"/>
                <w:spacing w:val="38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>competente</w:t>
            </w:r>
            <w:r w:rsidRPr="009D2DF1">
              <w:rPr>
                <w:rFonts w:ascii="Calibri" w:eastAsia="Times New Roman" w:hAnsi="Calibri" w:cs="Calibri"/>
                <w:spacing w:val="37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>ASL</w:t>
            </w:r>
            <w:r w:rsidRPr="009D2DF1">
              <w:rPr>
                <w:rFonts w:ascii="Calibri" w:eastAsia="Times New Roman" w:hAnsi="Calibri" w:cs="Calibri"/>
                <w:spacing w:val="38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di</w:t>
            </w:r>
            <w:r w:rsidRPr="009D2DF1">
              <w:rPr>
                <w:rFonts w:ascii="Calibri" w:eastAsia="Times New Roman" w:hAnsi="Calibri" w:cs="Calibri"/>
                <w:spacing w:val="35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>appartenenza</w:t>
            </w:r>
            <w:r w:rsidRPr="009D2DF1">
              <w:rPr>
                <w:rFonts w:ascii="Calibri" w:eastAsia="Times New Roman" w:hAnsi="Calibri" w:cs="Calibri"/>
                <w:spacing w:val="36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che</w:t>
            </w:r>
            <w:r w:rsidRPr="009D2DF1">
              <w:rPr>
                <w:rFonts w:ascii="Calibri" w:eastAsia="Times New Roman" w:hAnsi="Calibri" w:cs="Calibri"/>
                <w:spacing w:val="34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>l’allevamento</w:t>
            </w:r>
            <w:r w:rsidRPr="009D2DF1">
              <w:rPr>
                <w:rFonts w:ascii="Calibri" w:eastAsia="Times New Roman" w:hAnsi="Calibri" w:cs="Calibri"/>
                <w:spacing w:val="39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è</w:t>
            </w:r>
            <w:r w:rsidRPr="009D2DF1">
              <w:rPr>
                <w:rFonts w:ascii="Calibri" w:eastAsia="Times New Roman" w:hAnsi="Calibri" w:cs="Calibri"/>
                <w:spacing w:val="37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>“ufficialmente</w:t>
            </w:r>
            <w:r w:rsidRPr="009D2DF1">
              <w:rPr>
                <w:rFonts w:ascii="Calibri" w:eastAsia="Times New Roman" w:hAnsi="Calibri" w:cs="Calibri"/>
                <w:spacing w:val="152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indenne da</w:t>
            </w:r>
            <w:r w:rsidRPr="009D2DF1">
              <w:rPr>
                <w:rFonts w:ascii="Calibri" w:eastAsia="Times New Roman" w:hAnsi="Calibri" w:cs="Calibri"/>
                <w:spacing w:val="-3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>brucellosi”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>ai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>sensi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>dell’art.</w:t>
            </w:r>
            <w:r w:rsidRPr="009D2DF1">
              <w:rPr>
                <w:rFonts w:ascii="Calibri" w:eastAsia="Times New Roman" w:hAnsi="Calibri" w:cs="Calibri"/>
                <w:spacing w:val="-3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>13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del</w:t>
            </w:r>
            <w:r w:rsidRPr="009D2DF1">
              <w:rPr>
                <w:rFonts w:ascii="Calibri" w:eastAsia="Times New Roman" w:hAnsi="Calibri" w:cs="Calibri"/>
                <w:spacing w:val="-4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>Decreto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>Ministero della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>Sanità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>27</w:t>
            </w:r>
            <w:r w:rsidRPr="009D2DF1">
              <w:rPr>
                <w:rFonts w:ascii="Calibri" w:eastAsia="Times New Roman" w:hAnsi="Calibri" w:cs="Calibri"/>
                <w:spacing w:val="-3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 xml:space="preserve">agosto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1994</w:t>
            </w:r>
            <w:r w:rsidRPr="009D2DF1">
              <w:rPr>
                <w:rFonts w:ascii="Calibri" w:eastAsia="Times New Roman" w:hAnsi="Calibri" w:cs="Calibri"/>
                <w:spacing w:val="-3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>n.651;</w:t>
            </w:r>
          </w:p>
        </w:tc>
      </w:tr>
      <w:tr w:rsidR="009D2DF1" w:rsidRPr="009D2DF1" w14:paraId="66575C57" w14:textId="77777777" w:rsidTr="00F44A3B">
        <w:trPr>
          <w:trHeight w:hRule="exact" w:val="432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9C8D8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7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MS Gothic" w:eastAsia="MS Gothic" w:hAnsi="Times New Roman" w:cs="MS Gothic" w:hint="eastAsia"/>
                <w:kern w:val="0"/>
                <w:sz w:val="18"/>
                <w:szCs w:val="18"/>
                <w:lang w:eastAsia="it-IT"/>
                <w14:ligatures w14:val="none"/>
              </w:rPr>
              <w:t>☐</w:t>
            </w:r>
          </w:p>
        </w:tc>
        <w:tc>
          <w:tcPr>
            <w:tcW w:w="9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AE747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1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Copia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documento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di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identità in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corso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 xml:space="preserve"> di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validità</w:t>
            </w:r>
          </w:p>
        </w:tc>
      </w:tr>
      <w:tr w:rsidR="009D2DF1" w:rsidRPr="009D2DF1" w14:paraId="58437582" w14:textId="77777777" w:rsidTr="00F44A3B">
        <w:trPr>
          <w:trHeight w:hRule="exact" w:val="41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E75BC" w14:textId="77777777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MS Gothic" w:eastAsia="MS Gothic" w:hAnsi="Times New Roman" w:cs="MS Gothic" w:hint="eastAsia"/>
                <w:kern w:val="0"/>
                <w:sz w:val="18"/>
                <w:szCs w:val="18"/>
                <w:lang w:eastAsia="it-IT"/>
                <w14:ligatures w14:val="none"/>
              </w:rPr>
              <w:t>☐</w:t>
            </w:r>
          </w:p>
        </w:tc>
        <w:tc>
          <w:tcPr>
            <w:tcW w:w="9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77800" w14:textId="1644B445" w:rsidR="009D2DF1" w:rsidRPr="009D2DF1" w:rsidRDefault="009D2DF1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Attestato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di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versamento</w:t>
            </w:r>
            <w:r w:rsidRPr="009D2DF1">
              <w:rPr>
                <w:rFonts w:ascii="Calibri" w:eastAsia="Times New Roman" w:hAnsi="Calibri" w:cs="Calibri"/>
                <w:spacing w:val="4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dell’importo</w:t>
            </w:r>
            <w:r w:rsidRPr="009D2DF1">
              <w:rPr>
                <w:rFonts w:ascii="Calibri" w:eastAsia="Times New Roman" w:hAnsi="Calibri" w:cs="Calibri"/>
                <w:spacing w:val="-5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="00F44A3B">
              <w:rPr>
                <w:rFonts w:ascii="Calibri" w:eastAsia="Times New Roman" w:hAnsi="Calibri" w:cs="Calibri"/>
                <w:spacing w:val="-5"/>
                <w:kern w:val="0"/>
                <w:sz w:val="18"/>
                <w:szCs w:val="18"/>
                <w:lang w:eastAsia="it-IT"/>
                <w14:ligatures w14:val="none"/>
              </w:rPr>
              <w:t xml:space="preserve">dovuto per il canone di “Fida Pascolo” 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 xml:space="preserve">calcolato </w:t>
            </w:r>
            <w:r w:rsidRPr="009D2DF1">
              <w:rPr>
                <w:rFonts w:ascii="Calibri" w:eastAsia="Times New Roman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in</w:t>
            </w:r>
            <w:r w:rsidRPr="009D2DF1">
              <w:rPr>
                <w:rFonts w:ascii="Calibri" w:eastAsia="Times New Roman" w:hAnsi="Calibri" w:cs="Calibri"/>
                <w:spacing w:val="-5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>base alla</w:t>
            </w:r>
            <w:r w:rsidRPr="009D2DF1">
              <w:rPr>
                <w:rFonts w:ascii="Calibri" w:eastAsia="Times New Roman" w:hAnsi="Calibri" w:cs="Calibri"/>
                <w:spacing w:val="-4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>tariffa</w:t>
            </w:r>
            <w:r w:rsidRPr="009D2DF1">
              <w:rPr>
                <w:rFonts w:ascii="Calibri" w:eastAsia="Times New Roman" w:hAnsi="Calibri" w:cs="Calibri"/>
                <w:spacing w:val="-4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comunale</w:t>
            </w:r>
            <w:r w:rsidRPr="009D2DF1">
              <w:rPr>
                <w:rFonts w:ascii="Calibri" w:eastAsia="Times New Roman" w:hAnsi="Calibri" w:cs="Calibri"/>
                <w:spacing w:val="-5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libri" w:eastAsia="Times New Roman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>vigente</w:t>
            </w:r>
          </w:p>
        </w:tc>
      </w:tr>
    </w:tbl>
    <w:p w14:paraId="010787B1" w14:textId="77777777" w:rsidR="00663ACE" w:rsidRDefault="009D2DF1" w:rsidP="009D2DF1">
      <w:pPr>
        <w:widowControl w:val="0"/>
        <w:kinsoku w:val="0"/>
        <w:overflowPunct w:val="0"/>
        <w:autoSpaceDE w:val="0"/>
        <w:autoSpaceDN w:val="0"/>
        <w:adjustRightInd w:val="0"/>
        <w:spacing w:after="0" w:line="257" w:lineRule="auto"/>
        <w:ind w:right="386"/>
        <w:rPr>
          <w:rFonts w:ascii="Calibri" w:eastAsia="Times New Roman" w:hAnsi="Calibri" w:cs="Calibri"/>
          <w:spacing w:val="13"/>
          <w:kern w:val="0"/>
          <w:sz w:val="18"/>
          <w:szCs w:val="18"/>
          <w:lang w:eastAsia="it-IT"/>
          <w14:ligatures w14:val="none"/>
        </w:rPr>
      </w:pPr>
      <w:r w:rsidRPr="009D2DF1">
        <w:rPr>
          <w:rFonts w:ascii="Calibri" w:eastAsia="Times New Roman" w:hAnsi="Calibri" w:cs="Calibri"/>
          <w:spacing w:val="-1"/>
          <w:kern w:val="0"/>
          <w:sz w:val="18"/>
          <w:szCs w:val="18"/>
          <w:lang w:eastAsia="it-IT"/>
          <w14:ligatures w14:val="none"/>
        </w:rPr>
        <w:t>Si</w:t>
      </w:r>
      <w:r w:rsidRPr="009D2DF1">
        <w:rPr>
          <w:rFonts w:ascii="Calibri" w:eastAsia="Times New Roman" w:hAnsi="Calibri" w:cs="Calibri"/>
          <w:spacing w:val="9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-1"/>
          <w:kern w:val="0"/>
          <w:sz w:val="18"/>
          <w:szCs w:val="18"/>
          <w:lang w:eastAsia="it-IT"/>
          <w14:ligatures w14:val="none"/>
        </w:rPr>
        <w:t>dichiara</w:t>
      </w:r>
      <w:r w:rsidRPr="009D2DF1">
        <w:rPr>
          <w:rFonts w:ascii="Calibri" w:eastAsia="Times New Roman" w:hAnsi="Calibri" w:cs="Calibri"/>
          <w:spacing w:val="12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-1"/>
          <w:kern w:val="0"/>
          <w:sz w:val="18"/>
          <w:szCs w:val="18"/>
          <w:lang w:eastAsia="it-IT"/>
          <w14:ligatures w14:val="none"/>
        </w:rPr>
        <w:t>di</w:t>
      </w:r>
      <w:r w:rsidRPr="009D2DF1">
        <w:rPr>
          <w:rFonts w:ascii="Calibri" w:eastAsia="Times New Roman" w:hAnsi="Calibri" w:cs="Calibri"/>
          <w:spacing w:val="12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-1"/>
          <w:kern w:val="0"/>
          <w:sz w:val="18"/>
          <w:szCs w:val="18"/>
          <w:lang w:eastAsia="it-IT"/>
          <w14:ligatures w14:val="none"/>
        </w:rPr>
        <w:t>prestare</w:t>
      </w:r>
      <w:r w:rsidRPr="009D2DF1">
        <w:rPr>
          <w:rFonts w:ascii="Calibri" w:eastAsia="Times New Roman" w:hAnsi="Calibri" w:cs="Calibri"/>
          <w:spacing w:val="10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  <w:t>il</w:t>
      </w:r>
      <w:r w:rsidRPr="009D2DF1">
        <w:rPr>
          <w:rFonts w:ascii="Calibri" w:eastAsia="Times New Roman" w:hAnsi="Calibri" w:cs="Calibri"/>
          <w:spacing w:val="9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-1"/>
          <w:kern w:val="0"/>
          <w:sz w:val="18"/>
          <w:szCs w:val="18"/>
          <w:lang w:eastAsia="it-IT"/>
          <w14:ligatures w14:val="none"/>
        </w:rPr>
        <w:t>proprio</w:t>
      </w:r>
      <w:r w:rsidRPr="009D2DF1">
        <w:rPr>
          <w:rFonts w:ascii="Calibri" w:eastAsia="Times New Roman" w:hAnsi="Calibri" w:cs="Calibri"/>
          <w:spacing w:val="18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-1"/>
          <w:kern w:val="0"/>
          <w:sz w:val="18"/>
          <w:szCs w:val="18"/>
          <w:lang w:eastAsia="it-IT"/>
          <w14:ligatures w14:val="none"/>
        </w:rPr>
        <w:t>consenso</w:t>
      </w:r>
      <w:r w:rsidRPr="009D2DF1">
        <w:rPr>
          <w:rFonts w:ascii="Calibri" w:eastAsia="Times New Roman" w:hAnsi="Calibri" w:cs="Calibri"/>
          <w:spacing w:val="11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  <w:t>al</w:t>
      </w:r>
      <w:r w:rsidRPr="009D2DF1">
        <w:rPr>
          <w:rFonts w:ascii="Calibri" w:eastAsia="Times New Roman" w:hAnsi="Calibri" w:cs="Calibri"/>
          <w:spacing w:val="13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-1"/>
          <w:kern w:val="0"/>
          <w:sz w:val="18"/>
          <w:szCs w:val="18"/>
          <w:lang w:eastAsia="it-IT"/>
          <w14:ligatures w14:val="none"/>
        </w:rPr>
        <w:t>trattamento</w:t>
      </w:r>
      <w:r w:rsidRPr="009D2DF1">
        <w:rPr>
          <w:rFonts w:ascii="Calibri" w:eastAsia="Times New Roman" w:hAnsi="Calibri" w:cs="Calibri"/>
          <w:spacing w:val="11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-1"/>
          <w:kern w:val="0"/>
          <w:sz w:val="18"/>
          <w:szCs w:val="18"/>
          <w:lang w:eastAsia="it-IT"/>
          <w14:ligatures w14:val="none"/>
        </w:rPr>
        <w:t>dei</w:t>
      </w:r>
      <w:r w:rsidRPr="009D2DF1">
        <w:rPr>
          <w:rFonts w:ascii="Calibri" w:eastAsia="Times New Roman" w:hAnsi="Calibri" w:cs="Calibri"/>
          <w:spacing w:val="12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-1"/>
          <w:kern w:val="0"/>
          <w:sz w:val="18"/>
          <w:szCs w:val="18"/>
          <w:lang w:eastAsia="it-IT"/>
          <w14:ligatures w14:val="none"/>
        </w:rPr>
        <w:t>dati</w:t>
      </w:r>
      <w:r w:rsidRPr="009D2DF1">
        <w:rPr>
          <w:rFonts w:ascii="Calibri" w:eastAsia="Times New Roman" w:hAnsi="Calibri" w:cs="Calibri"/>
          <w:spacing w:val="10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-1"/>
          <w:kern w:val="0"/>
          <w:sz w:val="18"/>
          <w:szCs w:val="18"/>
          <w:lang w:eastAsia="it-IT"/>
          <w14:ligatures w14:val="none"/>
        </w:rPr>
        <w:t>personali</w:t>
      </w:r>
      <w:r w:rsidRPr="009D2DF1">
        <w:rPr>
          <w:rFonts w:ascii="Calibri" w:eastAsia="Times New Roman" w:hAnsi="Calibri" w:cs="Calibri"/>
          <w:spacing w:val="11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  <w:t>sopra</w:t>
      </w:r>
      <w:r w:rsidRPr="009D2DF1">
        <w:rPr>
          <w:rFonts w:ascii="Calibri" w:eastAsia="Times New Roman" w:hAnsi="Calibri" w:cs="Calibri"/>
          <w:spacing w:val="10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-1"/>
          <w:kern w:val="0"/>
          <w:sz w:val="18"/>
          <w:szCs w:val="18"/>
          <w:lang w:eastAsia="it-IT"/>
          <w14:ligatures w14:val="none"/>
        </w:rPr>
        <w:t>indicati</w:t>
      </w:r>
      <w:r w:rsidRPr="009D2DF1">
        <w:rPr>
          <w:rFonts w:ascii="Calibri" w:eastAsia="Times New Roman" w:hAnsi="Calibri" w:cs="Calibri"/>
          <w:spacing w:val="10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1"/>
          <w:kern w:val="0"/>
          <w:sz w:val="18"/>
          <w:szCs w:val="18"/>
          <w:lang w:eastAsia="it-IT"/>
          <w14:ligatures w14:val="none"/>
        </w:rPr>
        <w:t>ai</w:t>
      </w:r>
      <w:r w:rsidRPr="009D2DF1">
        <w:rPr>
          <w:rFonts w:ascii="Calibri" w:eastAsia="Times New Roman" w:hAnsi="Calibri" w:cs="Calibri"/>
          <w:spacing w:val="9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-1"/>
          <w:kern w:val="0"/>
          <w:sz w:val="18"/>
          <w:szCs w:val="18"/>
          <w:lang w:eastAsia="it-IT"/>
          <w14:ligatures w14:val="none"/>
        </w:rPr>
        <w:t>sensi</w:t>
      </w:r>
      <w:r w:rsidRPr="009D2DF1">
        <w:rPr>
          <w:rFonts w:ascii="Calibri" w:eastAsia="Times New Roman" w:hAnsi="Calibri" w:cs="Calibri"/>
          <w:spacing w:val="14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-1"/>
          <w:kern w:val="0"/>
          <w:sz w:val="18"/>
          <w:szCs w:val="18"/>
          <w:lang w:eastAsia="it-IT"/>
          <w14:ligatures w14:val="none"/>
        </w:rPr>
        <w:t>del</w:t>
      </w:r>
      <w:r w:rsidRPr="009D2DF1">
        <w:rPr>
          <w:rFonts w:ascii="Calibri" w:eastAsia="Times New Roman" w:hAnsi="Calibri" w:cs="Calibri"/>
          <w:spacing w:val="13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-1"/>
          <w:kern w:val="0"/>
          <w:sz w:val="18"/>
          <w:szCs w:val="18"/>
          <w:lang w:eastAsia="it-IT"/>
          <w14:ligatures w14:val="none"/>
        </w:rPr>
        <w:t>d.lgs.</w:t>
      </w:r>
      <w:r w:rsidRPr="009D2DF1">
        <w:rPr>
          <w:rFonts w:ascii="Calibri" w:eastAsia="Times New Roman" w:hAnsi="Calibri" w:cs="Calibri"/>
          <w:spacing w:val="12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spacing w:val="-1"/>
          <w:kern w:val="0"/>
          <w:sz w:val="18"/>
          <w:szCs w:val="18"/>
          <w:lang w:eastAsia="it-IT"/>
          <w14:ligatures w14:val="none"/>
        </w:rPr>
        <w:t>n.196/2003</w:t>
      </w:r>
      <w:r w:rsidRPr="009D2DF1">
        <w:rPr>
          <w:rFonts w:ascii="Calibri" w:eastAsia="Times New Roman" w:hAnsi="Calibri" w:cs="Calibri"/>
          <w:spacing w:val="13"/>
          <w:kern w:val="0"/>
          <w:sz w:val="18"/>
          <w:szCs w:val="18"/>
          <w:lang w:eastAsia="it-IT"/>
          <w14:ligatures w14:val="none"/>
        </w:rPr>
        <w:t xml:space="preserve"> </w:t>
      </w:r>
    </w:p>
    <w:p w14:paraId="2EFFF071" w14:textId="18ED3AD0" w:rsidR="009D2DF1" w:rsidRPr="009D2DF1" w:rsidRDefault="009D2DF1" w:rsidP="009D2DF1">
      <w:pPr>
        <w:widowControl w:val="0"/>
        <w:kinsoku w:val="0"/>
        <w:overflowPunct w:val="0"/>
        <w:autoSpaceDE w:val="0"/>
        <w:autoSpaceDN w:val="0"/>
        <w:adjustRightInd w:val="0"/>
        <w:spacing w:after="0" w:line="257" w:lineRule="auto"/>
        <w:ind w:right="386"/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</w:pPr>
      <w:r w:rsidRPr="009D2DF1">
        <w:rPr>
          <w:rFonts w:ascii="Calibri" w:eastAsia="Times New Roman" w:hAnsi="Calibri" w:cs="Calibri"/>
          <w:spacing w:val="-1"/>
          <w:kern w:val="0"/>
          <w:sz w:val="18"/>
          <w:szCs w:val="18"/>
          <w:lang w:eastAsia="it-IT"/>
          <w14:ligatures w14:val="none"/>
        </w:rPr>
        <w:t>“</w:t>
      </w:r>
      <w:r w:rsidRPr="009D2DF1">
        <w:rPr>
          <w:rFonts w:ascii="Calibri" w:eastAsia="Times New Roman" w:hAnsi="Calibri" w:cs="Calibri"/>
          <w:i/>
          <w:iCs/>
          <w:spacing w:val="-1"/>
          <w:kern w:val="0"/>
          <w:sz w:val="18"/>
          <w:szCs w:val="18"/>
          <w:lang w:eastAsia="it-IT"/>
          <w14:ligatures w14:val="none"/>
        </w:rPr>
        <w:t>Codice</w:t>
      </w:r>
      <w:r w:rsidRPr="009D2DF1">
        <w:rPr>
          <w:rFonts w:ascii="Calibri" w:eastAsia="Times New Roman" w:hAnsi="Calibri" w:cs="Calibri"/>
          <w:i/>
          <w:iCs/>
          <w:spacing w:val="13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i/>
          <w:iCs/>
          <w:spacing w:val="-1"/>
          <w:kern w:val="0"/>
          <w:sz w:val="18"/>
          <w:szCs w:val="18"/>
          <w:lang w:eastAsia="it-IT"/>
          <w14:ligatures w14:val="none"/>
        </w:rPr>
        <w:t>in</w:t>
      </w:r>
      <w:r w:rsidRPr="009D2DF1">
        <w:rPr>
          <w:rFonts w:ascii="Calibri" w:eastAsia="Times New Roman" w:hAnsi="Calibri" w:cs="Calibri"/>
          <w:i/>
          <w:iCs/>
          <w:spacing w:val="111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i/>
          <w:iCs/>
          <w:spacing w:val="-1"/>
          <w:kern w:val="0"/>
          <w:sz w:val="18"/>
          <w:szCs w:val="18"/>
          <w:lang w:eastAsia="it-IT"/>
          <w14:ligatures w14:val="none"/>
        </w:rPr>
        <w:t xml:space="preserve">materia </w:t>
      </w:r>
      <w:r w:rsidRPr="009D2DF1">
        <w:rPr>
          <w:rFonts w:ascii="Calibri" w:eastAsia="Times New Roman" w:hAnsi="Calibri" w:cs="Calibri"/>
          <w:i/>
          <w:iCs/>
          <w:kern w:val="0"/>
          <w:sz w:val="18"/>
          <w:szCs w:val="18"/>
          <w:lang w:eastAsia="it-IT"/>
          <w14:ligatures w14:val="none"/>
        </w:rPr>
        <w:t>di</w:t>
      </w:r>
      <w:r w:rsidRPr="009D2DF1">
        <w:rPr>
          <w:rFonts w:ascii="Calibri" w:eastAsia="Times New Roman" w:hAnsi="Calibri" w:cs="Calibri"/>
          <w:i/>
          <w:iCs/>
          <w:spacing w:val="-2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i/>
          <w:iCs/>
          <w:spacing w:val="-1"/>
          <w:kern w:val="0"/>
          <w:sz w:val="18"/>
          <w:szCs w:val="18"/>
          <w:lang w:eastAsia="it-IT"/>
          <w14:ligatures w14:val="none"/>
        </w:rPr>
        <w:t xml:space="preserve">protezione </w:t>
      </w:r>
      <w:r w:rsidRPr="009D2DF1">
        <w:rPr>
          <w:rFonts w:ascii="Calibri" w:eastAsia="Times New Roman" w:hAnsi="Calibri" w:cs="Calibri"/>
          <w:i/>
          <w:iCs/>
          <w:kern w:val="0"/>
          <w:sz w:val="18"/>
          <w:szCs w:val="18"/>
          <w:lang w:eastAsia="it-IT"/>
          <w14:ligatures w14:val="none"/>
        </w:rPr>
        <w:t>dei</w:t>
      </w:r>
      <w:r w:rsidRPr="009D2DF1">
        <w:rPr>
          <w:rFonts w:ascii="Calibri" w:eastAsia="Times New Roman" w:hAnsi="Calibri" w:cs="Calibri"/>
          <w:i/>
          <w:iCs/>
          <w:spacing w:val="-3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i/>
          <w:iCs/>
          <w:kern w:val="0"/>
          <w:sz w:val="18"/>
          <w:szCs w:val="18"/>
          <w:lang w:eastAsia="it-IT"/>
          <w14:ligatures w14:val="none"/>
        </w:rPr>
        <w:t>dati</w:t>
      </w:r>
      <w:r w:rsidRPr="009D2DF1">
        <w:rPr>
          <w:rFonts w:ascii="Calibri" w:eastAsia="Times New Roman" w:hAnsi="Calibri" w:cs="Calibri"/>
          <w:i/>
          <w:iCs/>
          <w:spacing w:val="-4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i/>
          <w:iCs/>
          <w:spacing w:val="-1"/>
          <w:kern w:val="0"/>
          <w:sz w:val="18"/>
          <w:szCs w:val="18"/>
          <w:lang w:eastAsia="it-IT"/>
          <w14:ligatures w14:val="none"/>
        </w:rPr>
        <w:t>personali</w:t>
      </w:r>
      <w:r w:rsidRPr="009D2DF1">
        <w:rPr>
          <w:rFonts w:ascii="Calibri" w:eastAsia="Times New Roman" w:hAnsi="Calibri" w:cs="Calibri"/>
          <w:spacing w:val="-1"/>
          <w:kern w:val="0"/>
          <w:sz w:val="18"/>
          <w:szCs w:val="18"/>
          <w:lang w:eastAsia="it-IT"/>
          <w14:ligatures w14:val="none"/>
        </w:rPr>
        <w:t>”.</w:t>
      </w:r>
    </w:p>
    <w:p w14:paraId="2BB7EE54" w14:textId="77777777" w:rsidR="009D2DF1" w:rsidRPr="009D2DF1" w:rsidRDefault="009D2DF1" w:rsidP="009D2DF1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Calibri" w:eastAsia="Times New Roman" w:hAnsi="Calibri" w:cs="Calibri"/>
          <w:kern w:val="0"/>
          <w:sz w:val="13"/>
          <w:szCs w:val="13"/>
          <w:lang w:eastAsia="it-IT"/>
          <w14:ligatures w14:val="none"/>
        </w:rPr>
      </w:pPr>
    </w:p>
    <w:p w14:paraId="4A3EC6BC" w14:textId="7E9BFDA2" w:rsidR="009D2DF1" w:rsidRPr="009D2DF1" w:rsidRDefault="009D2DF1" w:rsidP="009D2DF1">
      <w:pPr>
        <w:widowControl w:val="0"/>
        <w:tabs>
          <w:tab w:val="left" w:pos="564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72"/>
        <w:jc w:val="center"/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</w:pPr>
      <w:r w:rsidRPr="009D2DF1">
        <w:rPr>
          <w:rFonts w:ascii="Calibri" w:eastAsia="Times New Roman" w:hAnsi="Calibri" w:cs="Calibri"/>
          <w:b/>
          <w:bCs/>
          <w:spacing w:val="-1"/>
          <w:w w:val="95"/>
          <w:kern w:val="0"/>
          <w:sz w:val="18"/>
          <w:szCs w:val="18"/>
          <w:lang w:eastAsia="it-IT"/>
          <w14:ligatures w14:val="none"/>
        </w:rPr>
        <w:t>Data</w:t>
      </w:r>
      <w:r w:rsidRPr="009D2DF1">
        <w:rPr>
          <w:rFonts w:ascii="Calibri" w:eastAsia="Times New Roman" w:hAnsi="Calibri" w:cs="Calibri"/>
          <w:b/>
          <w:bCs/>
          <w:spacing w:val="-1"/>
          <w:w w:val="95"/>
          <w:kern w:val="0"/>
          <w:sz w:val="18"/>
          <w:szCs w:val="18"/>
          <w:lang w:eastAsia="it-IT"/>
          <w14:ligatures w14:val="none"/>
        </w:rPr>
        <w:tab/>
      </w:r>
      <w:r w:rsidR="007822B5">
        <w:rPr>
          <w:rFonts w:ascii="Calibri" w:eastAsia="Times New Roman" w:hAnsi="Calibri" w:cs="Calibri"/>
          <w:b/>
          <w:bCs/>
          <w:spacing w:val="-1"/>
          <w:w w:val="95"/>
          <w:kern w:val="0"/>
          <w:sz w:val="18"/>
          <w:szCs w:val="18"/>
          <w:lang w:eastAsia="it-IT"/>
          <w14:ligatures w14:val="none"/>
        </w:rPr>
        <w:t xml:space="preserve">        </w:t>
      </w:r>
      <w:r w:rsidRPr="009D2DF1">
        <w:rPr>
          <w:rFonts w:ascii="Calibri" w:eastAsia="Times New Roman" w:hAnsi="Calibri" w:cs="Calibri"/>
          <w:b/>
          <w:bCs/>
          <w:spacing w:val="-1"/>
          <w:kern w:val="0"/>
          <w:sz w:val="18"/>
          <w:szCs w:val="18"/>
          <w:lang w:eastAsia="it-IT"/>
          <w14:ligatures w14:val="none"/>
        </w:rPr>
        <w:t>Firma</w:t>
      </w:r>
      <w:r w:rsidRPr="009D2DF1">
        <w:rPr>
          <w:rFonts w:ascii="Calibri" w:eastAsia="Times New Roman" w:hAnsi="Calibri" w:cs="Calibri"/>
          <w:b/>
          <w:bCs/>
          <w:spacing w:val="-7"/>
          <w:kern w:val="0"/>
          <w:sz w:val="18"/>
          <w:szCs w:val="18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b/>
          <w:bCs/>
          <w:spacing w:val="-1"/>
          <w:kern w:val="0"/>
          <w:sz w:val="18"/>
          <w:szCs w:val="18"/>
          <w:lang w:eastAsia="it-IT"/>
          <w14:ligatures w14:val="none"/>
        </w:rPr>
        <w:t>Richiedente</w:t>
      </w:r>
    </w:p>
    <w:p w14:paraId="655AF94E" w14:textId="77777777" w:rsidR="009D2DF1" w:rsidRPr="009D2DF1" w:rsidRDefault="009D2DF1" w:rsidP="009D2DF1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Calibri" w:eastAsia="Times New Roman" w:hAnsi="Calibri" w:cs="Calibri"/>
          <w:b/>
          <w:bCs/>
          <w:kern w:val="0"/>
          <w:sz w:val="14"/>
          <w:szCs w:val="14"/>
          <w:lang w:eastAsia="it-IT"/>
          <w14:ligatures w14:val="none"/>
        </w:rPr>
      </w:pPr>
    </w:p>
    <w:p w14:paraId="6E1B0B76" w14:textId="77777777" w:rsidR="009D2DF1" w:rsidRPr="009D2DF1" w:rsidRDefault="009D2DF1" w:rsidP="009D2DF1">
      <w:pPr>
        <w:widowControl w:val="0"/>
        <w:tabs>
          <w:tab w:val="left" w:pos="6145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pacing w:val="-1"/>
          <w:kern w:val="0"/>
          <w:sz w:val="18"/>
          <w:szCs w:val="18"/>
          <w:lang w:eastAsia="it-IT"/>
          <w14:ligatures w14:val="none"/>
        </w:rPr>
      </w:pPr>
      <w:r w:rsidRPr="009D2DF1"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  <w:t>--------------------------------</w:t>
      </w:r>
      <w:r w:rsidRPr="009D2DF1"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  <w:tab/>
      </w:r>
      <w:r w:rsidRPr="009D2DF1">
        <w:rPr>
          <w:rFonts w:ascii="Calibri" w:eastAsia="Times New Roman" w:hAnsi="Calibri" w:cs="Calibri"/>
          <w:spacing w:val="-1"/>
          <w:kern w:val="0"/>
          <w:sz w:val="18"/>
          <w:szCs w:val="18"/>
          <w:lang w:eastAsia="it-IT"/>
          <w14:ligatures w14:val="none"/>
        </w:rPr>
        <w:t>------------------------------------------------</w:t>
      </w:r>
    </w:p>
    <w:p w14:paraId="1E939DD0" w14:textId="77777777" w:rsidR="009D2DF1" w:rsidRPr="009D2DF1" w:rsidRDefault="009D2DF1" w:rsidP="009D2DF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14"/>
          <w:szCs w:val="14"/>
          <w:lang w:eastAsia="it-IT"/>
          <w14:ligatures w14:val="none"/>
        </w:rPr>
      </w:pPr>
    </w:p>
    <w:p w14:paraId="2019F66D" w14:textId="77777777" w:rsidR="009D2DF1" w:rsidRPr="009D2DF1" w:rsidRDefault="009D2DF1" w:rsidP="009D2DF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16"/>
          <w:szCs w:val="16"/>
          <w:lang w:eastAsia="it-IT"/>
          <w14:ligatures w14:val="none"/>
        </w:rPr>
      </w:pPr>
      <w:r w:rsidRPr="009D2DF1">
        <w:rPr>
          <w:rFonts w:ascii="Calibri" w:eastAsia="Times New Roman" w:hAnsi="Calibri" w:cs="Calibri"/>
          <w:i/>
          <w:iCs/>
          <w:spacing w:val="-2"/>
          <w:kern w:val="0"/>
          <w:sz w:val="16"/>
          <w:szCs w:val="16"/>
          <w:lang w:eastAsia="it-IT"/>
          <w14:ligatures w14:val="none"/>
        </w:rPr>
        <w:t>allegare</w:t>
      </w:r>
      <w:r w:rsidRPr="009D2DF1">
        <w:rPr>
          <w:rFonts w:ascii="Calibri" w:eastAsia="Times New Roman" w:hAnsi="Calibri" w:cs="Calibri"/>
          <w:i/>
          <w:iCs/>
          <w:spacing w:val="-1"/>
          <w:kern w:val="0"/>
          <w:sz w:val="16"/>
          <w:szCs w:val="16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i/>
          <w:iCs/>
          <w:spacing w:val="-2"/>
          <w:kern w:val="0"/>
          <w:sz w:val="16"/>
          <w:szCs w:val="16"/>
          <w:lang w:eastAsia="it-IT"/>
          <w14:ligatures w14:val="none"/>
        </w:rPr>
        <w:t xml:space="preserve">documento </w:t>
      </w:r>
      <w:r w:rsidRPr="009D2DF1">
        <w:rPr>
          <w:rFonts w:ascii="Calibri" w:eastAsia="Times New Roman" w:hAnsi="Calibri" w:cs="Calibri"/>
          <w:i/>
          <w:iCs/>
          <w:spacing w:val="-1"/>
          <w:kern w:val="0"/>
          <w:sz w:val="16"/>
          <w:szCs w:val="16"/>
          <w:lang w:eastAsia="it-IT"/>
          <w14:ligatures w14:val="none"/>
        </w:rPr>
        <w:t>di</w:t>
      </w:r>
      <w:r w:rsidRPr="009D2DF1">
        <w:rPr>
          <w:rFonts w:ascii="Calibri" w:eastAsia="Times New Roman" w:hAnsi="Calibri" w:cs="Calibri"/>
          <w:i/>
          <w:iCs/>
          <w:spacing w:val="-2"/>
          <w:kern w:val="0"/>
          <w:sz w:val="16"/>
          <w:szCs w:val="16"/>
          <w:lang w:eastAsia="it-IT"/>
          <w14:ligatures w14:val="none"/>
        </w:rPr>
        <w:t xml:space="preserve"> identità </w:t>
      </w:r>
      <w:r w:rsidRPr="009D2DF1">
        <w:rPr>
          <w:rFonts w:ascii="Calibri" w:eastAsia="Times New Roman" w:hAnsi="Calibri" w:cs="Calibri"/>
          <w:i/>
          <w:iCs/>
          <w:spacing w:val="-1"/>
          <w:kern w:val="0"/>
          <w:sz w:val="16"/>
          <w:szCs w:val="16"/>
          <w:lang w:eastAsia="it-IT"/>
          <w14:ligatures w14:val="none"/>
        </w:rPr>
        <w:t>come da</w:t>
      </w:r>
      <w:r w:rsidRPr="009D2DF1">
        <w:rPr>
          <w:rFonts w:ascii="Calibri" w:eastAsia="Times New Roman" w:hAnsi="Calibri" w:cs="Calibri"/>
          <w:i/>
          <w:iCs/>
          <w:spacing w:val="-2"/>
          <w:kern w:val="0"/>
          <w:sz w:val="16"/>
          <w:szCs w:val="16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i/>
          <w:iCs/>
          <w:spacing w:val="-1"/>
          <w:kern w:val="0"/>
          <w:sz w:val="16"/>
          <w:szCs w:val="16"/>
          <w:lang w:eastAsia="it-IT"/>
          <w14:ligatures w14:val="none"/>
        </w:rPr>
        <w:t>art.</w:t>
      </w:r>
      <w:r w:rsidRPr="009D2DF1">
        <w:rPr>
          <w:rFonts w:ascii="Calibri" w:eastAsia="Times New Roman" w:hAnsi="Calibri" w:cs="Calibri"/>
          <w:i/>
          <w:iCs/>
          <w:kern w:val="0"/>
          <w:sz w:val="16"/>
          <w:szCs w:val="16"/>
          <w:lang w:eastAsia="it-IT"/>
          <w14:ligatures w14:val="none"/>
        </w:rPr>
        <w:t xml:space="preserve"> 38</w:t>
      </w:r>
      <w:r w:rsidRPr="009D2DF1">
        <w:rPr>
          <w:rFonts w:ascii="Calibri" w:eastAsia="Times New Roman" w:hAnsi="Calibri" w:cs="Calibri"/>
          <w:i/>
          <w:iCs/>
          <w:spacing w:val="-1"/>
          <w:kern w:val="0"/>
          <w:sz w:val="16"/>
          <w:szCs w:val="16"/>
          <w:lang w:eastAsia="it-IT"/>
          <w14:ligatures w14:val="none"/>
        </w:rPr>
        <w:t xml:space="preserve"> del</w:t>
      </w:r>
      <w:r w:rsidRPr="009D2DF1">
        <w:rPr>
          <w:rFonts w:ascii="Calibri" w:eastAsia="Times New Roman" w:hAnsi="Calibri" w:cs="Calibri"/>
          <w:i/>
          <w:iCs/>
          <w:spacing w:val="-2"/>
          <w:kern w:val="0"/>
          <w:sz w:val="16"/>
          <w:szCs w:val="16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i/>
          <w:iCs/>
          <w:spacing w:val="-1"/>
          <w:kern w:val="0"/>
          <w:sz w:val="16"/>
          <w:szCs w:val="16"/>
          <w:lang w:eastAsia="it-IT"/>
          <w14:ligatures w14:val="none"/>
        </w:rPr>
        <w:t>d.P.R.</w:t>
      </w:r>
      <w:r w:rsidRPr="009D2DF1">
        <w:rPr>
          <w:rFonts w:ascii="Calibri" w:eastAsia="Times New Roman" w:hAnsi="Calibri" w:cs="Calibri"/>
          <w:i/>
          <w:iCs/>
          <w:kern w:val="0"/>
          <w:sz w:val="16"/>
          <w:szCs w:val="16"/>
          <w:lang w:eastAsia="it-IT"/>
          <w14:ligatures w14:val="none"/>
        </w:rPr>
        <w:t xml:space="preserve"> </w:t>
      </w:r>
      <w:r w:rsidRPr="009D2DF1">
        <w:rPr>
          <w:rFonts w:ascii="Calibri" w:eastAsia="Times New Roman" w:hAnsi="Calibri" w:cs="Calibri"/>
          <w:i/>
          <w:iCs/>
          <w:spacing w:val="-1"/>
          <w:kern w:val="0"/>
          <w:sz w:val="16"/>
          <w:szCs w:val="16"/>
          <w:lang w:eastAsia="it-IT"/>
          <w14:ligatures w14:val="none"/>
        </w:rPr>
        <w:t>n.445/2000</w:t>
      </w:r>
    </w:p>
    <w:p w14:paraId="30C089BC" w14:textId="77777777" w:rsidR="009D2DF1" w:rsidRPr="009D2DF1" w:rsidRDefault="009D2DF1" w:rsidP="009D2DF1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Calibri" w:eastAsia="Times New Roman" w:hAnsi="Calibri" w:cs="Calibri"/>
          <w:i/>
          <w:iCs/>
          <w:kern w:val="0"/>
          <w:sz w:val="20"/>
          <w:szCs w:val="20"/>
          <w:lang w:eastAsia="it-IT"/>
          <w14:ligatures w14:val="none"/>
        </w:rPr>
      </w:pPr>
    </w:p>
    <w:tbl>
      <w:tblPr>
        <w:tblW w:w="7557" w:type="dxa"/>
        <w:tblInd w:w="2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0"/>
        <w:gridCol w:w="2737"/>
        <w:gridCol w:w="100"/>
      </w:tblGrid>
      <w:tr w:rsidR="0075580B" w:rsidRPr="009D2DF1" w14:paraId="6A1277B6" w14:textId="77777777" w:rsidTr="0075580B">
        <w:trPr>
          <w:gridAfter w:val="1"/>
          <w:wAfter w:w="100" w:type="dxa"/>
          <w:trHeight w:hRule="exact" w:val="854"/>
        </w:trPr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4C4D" w14:textId="77777777" w:rsidR="0075580B" w:rsidRPr="009D2DF1" w:rsidRDefault="0075580B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0" w:lineRule="exact"/>
              <w:rPr>
                <w:rFonts w:ascii="Cambria" w:eastAsia="Times New Roman" w:hAnsi="Cambria" w:cs="Cambria"/>
                <w:spacing w:val="-1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Cambria" w:eastAsia="Times New Roman" w:hAnsi="Cambria" w:cs="Cambria"/>
                <w:spacing w:val="-1"/>
                <w:kern w:val="0"/>
                <w:sz w:val="24"/>
                <w:szCs w:val="24"/>
                <w:lang w:eastAsia="it-IT"/>
                <w14:ligatures w14:val="none"/>
              </w:rPr>
              <w:t>TARIFFE</w:t>
            </w:r>
            <w:r w:rsidRPr="009D2DF1">
              <w:rPr>
                <w:rFonts w:ascii="Cambria" w:eastAsia="Times New Roman" w:hAnsi="Cambria" w:cs="Cambria"/>
                <w:spacing w:val="-4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mbria" w:eastAsia="Times New Roman" w:hAnsi="Cambria" w:cs="Cambria"/>
                <w:kern w:val="0"/>
                <w:sz w:val="24"/>
                <w:szCs w:val="24"/>
                <w:lang w:eastAsia="it-IT"/>
                <w14:ligatures w14:val="none"/>
              </w:rPr>
              <w:t>PER</w:t>
            </w:r>
            <w:r w:rsidRPr="009D2DF1">
              <w:rPr>
                <w:rFonts w:ascii="Cambria" w:eastAsia="Times New Roman" w:hAnsi="Cambria" w:cs="Cambria"/>
                <w:spacing w:val="-4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mbria" w:eastAsia="Times New Roman" w:hAnsi="Cambria" w:cs="Cambria"/>
                <w:spacing w:val="-1"/>
                <w:kern w:val="0"/>
                <w:sz w:val="24"/>
                <w:szCs w:val="24"/>
                <w:lang w:eastAsia="it-IT"/>
                <w14:ligatures w14:val="none"/>
              </w:rPr>
              <w:t>CAPO</w:t>
            </w:r>
          </w:p>
          <w:p w14:paraId="2FA4EEE1" w14:textId="77777777" w:rsidR="0075580B" w:rsidRPr="009D2DF1" w:rsidRDefault="0075580B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Cambria" w:eastAsia="Times New Roman" w:hAnsi="Cambria" w:cs="Cambria"/>
                <w:kern w:val="0"/>
                <w:sz w:val="24"/>
                <w:szCs w:val="24"/>
                <w:lang w:eastAsia="it-IT"/>
                <w14:ligatures w14:val="none"/>
              </w:rPr>
              <w:t>(per</w:t>
            </w:r>
            <w:r w:rsidRPr="009D2DF1">
              <w:rPr>
                <w:rFonts w:ascii="Cambria" w:eastAsia="Times New Roman" w:hAnsi="Cambria" w:cs="Cambria"/>
                <w:spacing w:val="-6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mbria" w:eastAsia="Times New Roman" w:hAnsi="Cambria" w:cs="Cambria"/>
                <w:spacing w:val="-1"/>
                <w:kern w:val="0"/>
                <w:sz w:val="24"/>
                <w:szCs w:val="24"/>
                <w:lang w:eastAsia="it-IT"/>
                <w14:ligatures w14:val="none"/>
              </w:rPr>
              <w:t>ogni</w:t>
            </w:r>
            <w:r w:rsidRPr="009D2DF1">
              <w:rPr>
                <w:rFonts w:ascii="Cambria" w:eastAsia="Times New Roman" w:hAnsi="Cambria" w:cs="Cambria"/>
                <w:spacing w:val="-5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mbria" w:eastAsia="Times New Roman" w:hAnsi="Cambria" w:cs="Cambria"/>
                <w:kern w:val="0"/>
                <w:sz w:val="24"/>
                <w:szCs w:val="24"/>
                <w:lang w:eastAsia="it-IT"/>
                <w14:ligatures w14:val="none"/>
              </w:rPr>
              <w:t>specie</w:t>
            </w:r>
            <w:r w:rsidRPr="009D2DF1">
              <w:rPr>
                <w:rFonts w:ascii="Cambria" w:eastAsia="Times New Roman" w:hAnsi="Cambria" w:cs="Cambria"/>
                <w:spacing w:val="-4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mbria" w:eastAsia="Times New Roman" w:hAnsi="Cambria" w:cs="Cambria"/>
                <w:kern w:val="0"/>
                <w:sz w:val="24"/>
                <w:szCs w:val="24"/>
                <w:lang w:eastAsia="it-IT"/>
                <w14:ligatures w14:val="none"/>
              </w:rPr>
              <w:t>e</w:t>
            </w:r>
            <w:r w:rsidRPr="009D2DF1">
              <w:rPr>
                <w:rFonts w:ascii="Cambria" w:eastAsia="Times New Roman" w:hAnsi="Cambria" w:cs="Cambria"/>
                <w:spacing w:val="-3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mbria" w:eastAsia="Times New Roman" w:hAnsi="Cambria" w:cs="Cambria"/>
                <w:kern w:val="0"/>
                <w:sz w:val="24"/>
                <w:szCs w:val="24"/>
                <w:lang w:eastAsia="it-IT"/>
                <w14:ligatures w14:val="none"/>
              </w:rPr>
              <w:t>capo)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CFD76" w14:textId="4AF7F35C" w:rsidR="0075580B" w:rsidRPr="00B90A59" w:rsidRDefault="0075580B" w:rsidP="007558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Cambria" w:eastAsia="Times New Roman" w:hAnsi="Cambria" w:cs="Cambria"/>
                <w:b/>
                <w:spacing w:val="-1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21447BE6" w14:textId="6F804CE2" w:rsidR="0075580B" w:rsidRPr="00B90A59" w:rsidRDefault="0075580B" w:rsidP="007558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</w:pPr>
            <w:r w:rsidRPr="00B90A59">
              <w:rPr>
                <w:rFonts w:ascii="Cambria" w:eastAsia="Times New Roman" w:hAnsi="Cambria" w:cs="Cambria"/>
                <w:b/>
                <w:kern w:val="0"/>
                <w:sz w:val="24"/>
                <w:szCs w:val="24"/>
                <w:lang w:eastAsia="it-IT"/>
                <w14:ligatures w14:val="none"/>
              </w:rPr>
              <w:t>Euro per ogni capo</w:t>
            </w:r>
          </w:p>
        </w:tc>
      </w:tr>
      <w:tr w:rsidR="0075580B" w:rsidRPr="009D2DF1" w14:paraId="6B7839CB" w14:textId="77777777" w:rsidTr="0075580B">
        <w:trPr>
          <w:gridAfter w:val="1"/>
          <w:wAfter w:w="100" w:type="dxa"/>
          <w:trHeight w:hRule="exact" w:val="432"/>
        </w:trPr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760A6" w14:textId="77777777" w:rsidR="0075580B" w:rsidRPr="009D2DF1" w:rsidRDefault="0075580B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Cambria" w:eastAsia="Times New Roman" w:hAnsi="Cambria" w:cs="Cambria"/>
                <w:spacing w:val="-1"/>
                <w:kern w:val="0"/>
                <w:sz w:val="24"/>
                <w:szCs w:val="24"/>
                <w:lang w:eastAsia="it-IT"/>
                <w14:ligatures w14:val="none"/>
              </w:rPr>
              <w:t>Bovini</w:t>
            </w:r>
            <w:r w:rsidRPr="009D2DF1">
              <w:rPr>
                <w:rFonts w:ascii="Cambria" w:eastAsia="Times New Roman" w:hAnsi="Cambria" w:cs="Cambria"/>
                <w:spacing w:val="-4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mbria" w:eastAsia="Times New Roman" w:hAnsi="Cambria" w:cs="Cambria"/>
                <w:kern w:val="0"/>
                <w:sz w:val="24"/>
                <w:szCs w:val="24"/>
                <w:lang w:eastAsia="it-IT"/>
                <w14:ligatures w14:val="none"/>
              </w:rPr>
              <w:t>con</w:t>
            </w:r>
            <w:r w:rsidRPr="009D2DF1">
              <w:rPr>
                <w:rFonts w:ascii="Cambria" w:eastAsia="Times New Roman" w:hAnsi="Cambria" w:cs="Cambria"/>
                <w:spacing w:val="-5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mbria" w:eastAsia="Times New Roman" w:hAnsi="Cambria" w:cs="Cambria"/>
                <w:kern w:val="0"/>
                <w:sz w:val="24"/>
                <w:szCs w:val="24"/>
                <w:lang w:eastAsia="it-IT"/>
                <w14:ligatures w14:val="none"/>
              </w:rPr>
              <w:t>oltre</w:t>
            </w:r>
            <w:r w:rsidRPr="009D2DF1">
              <w:rPr>
                <w:rFonts w:ascii="Cambria" w:eastAsia="Times New Roman" w:hAnsi="Cambria" w:cs="Cambria"/>
                <w:spacing w:val="-4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mbria" w:eastAsia="Times New Roman" w:hAnsi="Cambria" w:cs="Cambria"/>
                <w:kern w:val="0"/>
                <w:sz w:val="24"/>
                <w:szCs w:val="24"/>
                <w:lang w:eastAsia="it-IT"/>
                <w14:ligatures w14:val="none"/>
              </w:rPr>
              <w:t>due</w:t>
            </w:r>
            <w:r w:rsidRPr="009D2DF1">
              <w:rPr>
                <w:rFonts w:ascii="Cambria" w:eastAsia="Times New Roman" w:hAnsi="Cambria" w:cs="Cambria"/>
                <w:spacing w:val="-4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mbria" w:eastAsia="Times New Roman" w:hAnsi="Cambria" w:cs="Cambria"/>
                <w:spacing w:val="-1"/>
                <w:kern w:val="0"/>
                <w:sz w:val="24"/>
                <w:szCs w:val="24"/>
                <w:lang w:eastAsia="it-IT"/>
                <w14:ligatures w14:val="none"/>
              </w:rPr>
              <w:t>anni</w:t>
            </w:r>
            <w:r w:rsidRPr="009D2DF1">
              <w:rPr>
                <w:rFonts w:ascii="Cambria" w:eastAsia="Times New Roman" w:hAnsi="Cambria" w:cs="Cambria"/>
                <w:spacing w:val="-4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mbria" w:eastAsia="Times New Roman" w:hAnsi="Cambria" w:cs="Cambria"/>
                <w:kern w:val="0"/>
                <w:sz w:val="24"/>
                <w:szCs w:val="24"/>
                <w:lang w:eastAsia="it-IT"/>
                <w14:ligatures w14:val="none"/>
              </w:rPr>
              <w:t>di</w:t>
            </w:r>
            <w:r w:rsidRPr="009D2DF1">
              <w:rPr>
                <w:rFonts w:ascii="Cambria" w:eastAsia="Times New Roman" w:hAnsi="Cambria" w:cs="Cambria"/>
                <w:spacing w:val="-3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mbria" w:eastAsia="Times New Roman" w:hAnsi="Cambria" w:cs="Cambria"/>
                <w:spacing w:val="-1"/>
                <w:kern w:val="0"/>
                <w:sz w:val="24"/>
                <w:szCs w:val="24"/>
                <w:lang w:eastAsia="it-IT"/>
                <w14:ligatures w14:val="none"/>
              </w:rPr>
              <w:t>età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B0D9" w14:textId="51F01AF4" w:rsidR="0075580B" w:rsidRPr="00B90A59" w:rsidRDefault="0075580B" w:rsidP="0075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</w:pPr>
            <w:r w:rsidRPr="00B90A5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  <w:t>4,13</w:t>
            </w:r>
          </w:p>
        </w:tc>
      </w:tr>
      <w:tr w:rsidR="0075580B" w:rsidRPr="009D2DF1" w14:paraId="0D8CDE6D" w14:textId="77777777" w:rsidTr="0075580B">
        <w:trPr>
          <w:gridAfter w:val="1"/>
          <w:wAfter w:w="100" w:type="dxa"/>
          <w:trHeight w:hRule="exact" w:val="855"/>
        </w:trPr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13C2" w14:textId="77777777" w:rsidR="0075580B" w:rsidRPr="009D2DF1" w:rsidRDefault="0075580B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10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Cambria" w:eastAsia="Times New Roman" w:hAnsi="Cambria" w:cs="Cambria"/>
                <w:spacing w:val="-1"/>
                <w:kern w:val="0"/>
                <w:sz w:val="24"/>
                <w:szCs w:val="24"/>
                <w:lang w:eastAsia="it-IT"/>
                <w14:ligatures w14:val="none"/>
              </w:rPr>
              <w:t>Bovini</w:t>
            </w:r>
            <w:r w:rsidRPr="009D2DF1">
              <w:rPr>
                <w:rFonts w:ascii="Cambria" w:eastAsia="Times New Roman" w:hAnsi="Cambria" w:cs="Cambria"/>
                <w:spacing w:val="21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mbria" w:eastAsia="Times New Roman" w:hAnsi="Cambria" w:cs="Cambria"/>
                <w:kern w:val="0"/>
                <w:sz w:val="24"/>
                <w:szCs w:val="24"/>
                <w:lang w:eastAsia="it-IT"/>
                <w14:ligatures w14:val="none"/>
              </w:rPr>
              <w:t>da</w:t>
            </w:r>
            <w:r w:rsidRPr="009D2DF1">
              <w:rPr>
                <w:rFonts w:ascii="Cambria" w:eastAsia="Times New Roman" w:hAnsi="Cambria" w:cs="Cambria"/>
                <w:spacing w:val="20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mbria" w:eastAsia="Times New Roman" w:hAnsi="Cambria" w:cs="Cambria"/>
                <w:kern w:val="0"/>
                <w:sz w:val="24"/>
                <w:szCs w:val="24"/>
                <w:lang w:eastAsia="it-IT"/>
                <w14:ligatures w14:val="none"/>
              </w:rPr>
              <w:t>sei</w:t>
            </w:r>
            <w:r w:rsidRPr="009D2DF1">
              <w:rPr>
                <w:rFonts w:ascii="Cambria" w:eastAsia="Times New Roman" w:hAnsi="Cambria" w:cs="Cambria"/>
                <w:spacing w:val="21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mbria" w:eastAsia="Times New Roman" w:hAnsi="Cambria" w:cs="Cambria"/>
                <w:kern w:val="0"/>
                <w:sz w:val="24"/>
                <w:szCs w:val="24"/>
                <w:lang w:eastAsia="it-IT"/>
                <w14:ligatures w14:val="none"/>
              </w:rPr>
              <w:t>mesi</w:t>
            </w:r>
            <w:r w:rsidRPr="009D2DF1">
              <w:rPr>
                <w:rFonts w:ascii="Cambria" w:eastAsia="Times New Roman" w:hAnsi="Cambria" w:cs="Cambria"/>
                <w:spacing w:val="21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mbria" w:eastAsia="Times New Roman" w:hAnsi="Cambria" w:cs="Cambria"/>
                <w:kern w:val="0"/>
                <w:sz w:val="24"/>
                <w:szCs w:val="24"/>
                <w:lang w:eastAsia="it-IT"/>
                <w14:ligatures w14:val="none"/>
              </w:rPr>
              <w:t>a</w:t>
            </w:r>
            <w:r w:rsidRPr="009D2DF1">
              <w:rPr>
                <w:rFonts w:ascii="Cambria" w:eastAsia="Times New Roman" w:hAnsi="Cambria" w:cs="Cambria"/>
                <w:spacing w:val="21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mbria" w:eastAsia="Times New Roman" w:hAnsi="Cambria" w:cs="Cambria"/>
                <w:kern w:val="0"/>
                <w:sz w:val="24"/>
                <w:szCs w:val="24"/>
                <w:lang w:eastAsia="it-IT"/>
                <w14:ligatures w14:val="none"/>
              </w:rPr>
              <w:t>due</w:t>
            </w:r>
            <w:r w:rsidRPr="009D2DF1">
              <w:rPr>
                <w:rFonts w:ascii="Cambria" w:eastAsia="Times New Roman" w:hAnsi="Cambria" w:cs="Cambria"/>
                <w:spacing w:val="20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mbria" w:eastAsia="Times New Roman" w:hAnsi="Cambria" w:cs="Cambria"/>
                <w:spacing w:val="-1"/>
                <w:kern w:val="0"/>
                <w:sz w:val="24"/>
                <w:szCs w:val="24"/>
                <w:lang w:eastAsia="it-IT"/>
                <w14:ligatures w14:val="none"/>
              </w:rPr>
              <w:t>anni</w:t>
            </w:r>
            <w:r w:rsidRPr="009D2DF1">
              <w:rPr>
                <w:rFonts w:ascii="Cambria" w:eastAsia="Times New Roman" w:hAnsi="Cambria" w:cs="Cambria"/>
                <w:spacing w:val="21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mbria" w:eastAsia="Times New Roman" w:hAnsi="Cambria" w:cs="Cambria"/>
                <w:kern w:val="0"/>
                <w:sz w:val="24"/>
                <w:szCs w:val="24"/>
                <w:lang w:eastAsia="it-IT"/>
                <w14:ligatures w14:val="none"/>
              </w:rPr>
              <w:t>di</w:t>
            </w:r>
            <w:r w:rsidRPr="009D2DF1">
              <w:rPr>
                <w:rFonts w:ascii="Cambria" w:eastAsia="Times New Roman" w:hAnsi="Cambria" w:cs="Cambria"/>
                <w:spacing w:val="26"/>
                <w:w w:val="99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mbria" w:eastAsia="Times New Roman" w:hAnsi="Cambria" w:cs="Cambria"/>
                <w:kern w:val="0"/>
                <w:sz w:val="24"/>
                <w:szCs w:val="24"/>
                <w:lang w:eastAsia="it-IT"/>
                <w14:ligatures w14:val="none"/>
              </w:rPr>
              <w:t>età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8F2CA" w14:textId="64C3F1B2" w:rsidR="0075580B" w:rsidRPr="00B90A59" w:rsidRDefault="00B90A59" w:rsidP="0075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</w:pPr>
            <w:r w:rsidRPr="00B90A5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  <w:t>2,06</w:t>
            </w:r>
          </w:p>
        </w:tc>
      </w:tr>
      <w:tr w:rsidR="0075580B" w:rsidRPr="009D2DF1" w14:paraId="5FB7FEEF" w14:textId="77777777" w:rsidTr="0075580B">
        <w:trPr>
          <w:gridAfter w:val="1"/>
          <w:wAfter w:w="100" w:type="dxa"/>
          <w:trHeight w:hRule="exact" w:val="432"/>
        </w:trPr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DA33B" w14:textId="77777777" w:rsidR="0075580B" w:rsidRPr="009D2DF1" w:rsidRDefault="0075580B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Cambria" w:eastAsia="Times New Roman" w:hAnsi="Cambria" w:cs="Cambria"/>
                <w:spacing w:val="-1"/>
                <w:kern w:val="0"/>
                <w:sz w:val="24"/>
                <w:szCs w:val="24"/>
                <w:lang w:eastAsia="it-IT"/>
                <w14:ligatures w14:val="none"/>
              </w:rPr>
              <w:t>Bovini</w:t>
            </w:r>
            <w:r w:rsidRPr="009D2DF1">
              <w:rPr>
                <w:rFonts w:ascii="Cambria" w:eastAsia="Times New Roman" w:hAnsi="Cambria" w:cs="Cambria"/>
                <w:spacing w:val="-4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mbria" w:eastAsia="Times New Roman" w:hAnsi="Cambria" w:cs="Cambria"/>
                <w:kern w:val="0"/>
                <w:sz w:val="24"/>
                <w:szCs w:val="24"/>
                <w:lang w:eastAsia="it-IT"/>
                <w14:ligatures w14:val="none"/>
              </w:rPr>
              <w:t>di</w:t>
            </w:r>
            <w:r w:rsidRPr="009D2DF1">
              <w:rPr>
                <w:rFonts w:ascii="Cambria" w:eastAsia="Times New Roman" w:hAnsi="Cambria" w:cs="Cambria"/>
                <w:spacing w:val="-4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mbria" w:eastAsia="Times New Roman" w:hAnsi="Cambria" w:cs="Cambria"/>
                <w:kern w:val="0"/>
                <w:sz w:val="24"/>
                <w:szCs w:val="24"/>
                <w:lang w:eastAsia="it-IT"/>
                <w14:ligatures w14:val="none"/>
              </w:rPr>
              <w:t>meno</w:t>
            </w:r>
            <w:r w:rsidRPr="009D2DF1">
              <w:rPr>
                <w:rFonts w:ascii="Cambria" w:eastAsia="Times New Roman" w:hAnsi="Cambria" w:cs="Cambria"/>
                <w:spacing w:val="-3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mbria" w:eastAsia="Times New Roman" w:hAnsi="Cambria" w:cs="Cambria"/>
                <w:spacing w:val="-1"/>
                <w:kern w:val="0"/>
                <w:sz w:val="24"/>
                <w:szCs w:val="24"/>
                <w:lang w:eastAsia="it-IT"/>
                <w14:ligatures w14:val="none"/>
              </w:rPr>
              <w:t>di</w:t>
            </w:r>
            <w:r w:rsidRPr="009D2DF1">
              <w:rPr>
                <w:rFonts w:ascii="Cambria" w:eastAsia="Times New Roman" w:hAnsi="Cambria" w:cs="Cambria"/>
                <w:spacing w:val="-4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mbria" w:eastAsia="Times New Roman" w:hAnsi="Cambria" w:cs="Cambria"/>
                <w:kern w:val="0"/>
                <w:sz w:val="24"/>
                <w:szCs w:val="24"/>
                <w:lang w:eastAsia="it-IT"/>
                <w14:ligatures w14:val="none"/>
              </w:rPr>
              <w:t>sei</w:t>
            </w:r>
            <w:r w:rsidRPr="009D2DF1">
              <w:rPr>
                <w:rFonts w:ascii="Cambria" w:eastAsia="Times New Roman" w:hAnsi="Cambria" w:cs="Cambria"/>
                <w:spacing w:val="-4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mbria" w:eastAsia="Times New Roman" w:hAnsi="Cambria" w:cs="Cambria"/>
                <w:spacing w:val="-1"/>
                <w:kern w:val="0"/>
                <w:sz w:val="24"/>
                <w:szCs w:val="24"/>
                <w:lang w:eastAsia="it-IT"/>
                <w14:ligatures w14:val="none"/>
              </w:rPr>
              <w:t>mesi</w:t>
            </w:r>
            <w:r w:rsidRPr="009D2DF1">
              <w:rPr>
                <w:rFonts w:ascii="Cambria" w:eastAsia="Times New Roman" w:hAnsi="Cambria" w:cs="Cambria"/>
                <w:spacing w:val="-3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mbria" w:eastAsia="Times New Roman" w:hAnsi="Cambria" w:cs="Cambria"/>
                <w:kern w:val="0"/>
                <w:sz w:val="24"/>
                <w:szCs w:val="24"/>
                <w:lang w:eastAsia="it-IT"/>
                <w14:ligatures w14:val="none"/>
              </w:rPr>
              <w:t>di</w:t>
            </w:r>
            <w:r w:rsidRPr="009D2DF1">
              <w:rPr>
                <w:rFonts w:ascii="Cambria" w:eastAsia="Times New Roman" w:hAnsi="Cambria" w:cs="Cambria"/>
                <w:spacing w:val="-4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mbria" w:eastAsia="Times New Roman" w:hAnsi="Cambria" w:cs="Cambria"/>
                <w:spacing w:val="-2"/>
                <w:kern w:val="0"/>
                <w:sz w:val="24"/>
                <w:szCs w:val="24"/>
                <w:lang w:eastAsia="it-IT"/>
                <w14:ligatures w14:val="none"/>
              </w:rPr>
              <w:t>età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1203" w14:textId="4C1C294F" w:rsidR="0075580B" w:rsidRPr="00B90A59" w:rsidRDefault="00B90A59" w:rsidP="0075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</w:pPr>
            <w:r w:rsidRPr="00B90A5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  <w:t>1,03</w:t>
            </w:r>
          </w:p>
        </w:tc>
      </w:tr>
      <w:tr w:rsidR="0075580B" w:rsidRPr="009D2DF1" w14:paraId="6EFB78C3" w14:textId="77777777" w:rsidTr="0075580B">
        <w:trPr>
          <w:gridAfter w:val="1"/>
          <w:wAfter w:w="100" w:type="dxa"/>
          <w:trHeight w:hRule="exact" w:val="432"/>
        </w:trPr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30C8" w14:textId="77777777" w:rsidR="0075580B" w:rsidRPr="009D2DF1" w:rsidRDefault="0075580B" w:rsidP="009D2D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D2DF1">
              <w:rPr>
                <w:rFonts w:ascii="Cambria" w:eastAsia="Times New Roman" w:hAnsi="Cambria" w:cs="Cambria"/>
                <w:spacing w:val="-1"/>
                <w:kern w:val="0"/>
                <w:sz w:val="24"/>
                <w:szCs w:val="24"/>
                <w:lang w:eastAsia="it-IT"/>
                <w14:ligatures w14:val="none"/>
              </w:rPr>
              <w:t>Ovini</w:t>
            </w:r>
            <w:r w:rsidRPr="009D2DF1">
              <w:rPr>
                <w:rFonts w:ascii="Cambria" w:eastAsia="Times New Roman" w:hAnsi="Cambria" w:cs="Cambria"/>
                <w:spacing w:val="-5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mbria" w:eastAsia="Times New Roman" w:hAnsi="Cambria" w:cs="Cambria"/>
                <w:kern w:val="0"/>
                <w:sz w:val="24"/>
                <w:szCs w:val="24"/>
                <w:lang w:eastAsia="it-IT"/>
                <w14:ligatures w14:val="none"/>
              </w:rPr>
              <w:t>e</w:t>
            </w:r>
            <w:r w:rsidRPr="009D2DF1">
              <w:rPr>
                <w:rFonts w:ascii="Cambria" w:eastAsia="Times New Roman" w:hAnsi="Cambria" w:cs="Cambria"/>
                <w:spacing w:val="-4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Pr="009D2DF1">
              <w:rPr>
                <w:rFonts w:ascii="Cambria" w:eastAsia="Times New Roman" w:hAnsi="Cambria" w:cs="Cambria"/>
                <w:spacing w:val="-1"/>
                <w:kern w:val="0"/>
                <w:sz w:val="24"/>
                <w:szCs w:val="24"/>
                <w:lang w:eastAsia="it-IT"/>
                <w14:ligatures w14:val="none"/>
              </w:rPr>
              <w:t>Caprini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49E9" w14:textId="28126314" w:rsidR="0075580B" w:rsidRPr="00B90A59" w:rsidRDefault="0075580B" w:rsidP="0075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</w:pPr>
            <w:r w:rsidRPr="00B90A5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  <w:t>1,55</w:t>
            </w:r>
          </w:p>
        </w:tc>
      </w:tr>
      <w:tr w:rsidR="0075580B" w:rsidRPr="009D2DF1" w14:paraId="227449D7" w14:textId="77777777" w:rsidTr="0075580B">
        <w:trPr>
          <w:trHeight w:hRule="exact" w:val="91"/>
        </w:trPr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CA026B" w14:textId="77777777" w:rsidR="0075580B" w:rsidRPr="009D2DF1" w:rsidRDefault="0075580B" w:rsidP="009D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7CB73A5" w14:textId="77777777" w:rsidR="0075580B" w:rsidRPr="009D2DF1" w:rsidRDefault="0075580B" w:rsidP="009D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62418BC7" w14:textId="77777777" w:rsidR="00133D7C" w:rsidRDefault="00133D7C"/>
    <w:sectPr w:rsidR="00133D7C" w:rsidSect="009D2DF1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FCA59" w14:textId="77777777" w:rsidR="00A85834" w:rsidRDefault="00A85834">
      <w:pPr>
        <w:spacing w:after="0" w:line="240" w:lineRule="auto"/>
      </w:pPr>
      <w:r>
        <w:separator/>
      </w:r>
    </w:p>
  </w:endnote>
  <w:endnote w:type="continuationSeparator" w:id="0">
    <w:p w14:paraId="4F992C0B" w14:textId="77777777" w:rsidR="00A85834" w:rsidRDefault="00A85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DD68E" w14:textId="77777777" w:rsidR="00612DC4" w:rsidRDefault="009D2DF1">
    <w:pPr>
      <w:pStyle w:val="Corpotesto1"/>
      <w:kinsoku w:val="0"/>
      <w:overflowPunct w:val="0"/>
      <w:spacing w:line="14" w:lineRule="auto"/>
      <w:ind w:left="0" w:firstLine="0"/>
      <w:rPr>
        <w:sz w:val="20"/>
        <w:szCs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207CF86" wp14:editId="40B11502">
              <wp:simplePos x="0" y="0"/>
              <wp:positionH relativeFrom="page">
                <wp:posOffset>3683000</wp:posOffset>
              </wp:positionH>
              <wp:positionV relativeFrom="page">
                <wp:posOffset>9859645</wp:posOffset>
              </wp:positionV>
              <wp:extent cx="199390" cy="167640"/>
              <wp:effectExtent l="0" t="1270" r="3810" b="2540"/>
              <wp:wrapNone/>
              <wp:docPr id="198760033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39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EB0472" w14:textId="77777777" w:rsidR="00612DC4" w:rsidRDefault="001708D1">
                          <w:pPr>
                            <w:kinsoku w:val="0"/>
                            <w:overflowPunct w:val="0"/>
                            <w:spacing w:line="245" w:lineRule="exact"/>
                            <w:ind w:left="47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</w:rPr>
                            <w:fldChar w:fldCharType="separate"/>
                          </w:r>
                          <w:r w:rsidR="00EE1E67">
                            <w:rPr>
                              <w:rFonts w:ascii="Calibri" w:hAnsi="Calibri" w:cs="Calibri"/>
                              <w:noProof/>
                            </w:rPr>
                            <w:t>13</w:t>
                          </w:r>
                          <w:r>
                            <w:rPr>
                              <w:rFonts w:ascii="Calibri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07CF8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90pt;margin-top:776.35pt;width:15.7pt;height:13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" o:allowincell="f" filled="f" stroked="f">
              <v:textbox inset="0,0,0,0">
                <w:txbxContent>
                  <w:p w14:paraId="03EB0472" w14:textId="77777777" w:rsidR="00612DC4" w:rsidRDefault="001708D1">
                    <w:pPr>
                      <w:kinsoku w:val="0"/>
                      <w:overflowPunct w:val="0"/>
                      <w:spacing w:line="245" w:lineRule="exact"/>
                      <w:ind w:left="47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</w:rPr>
                      <w:fldChar w:fldCharType="separate"/>
                    </w:r>
                    <w:r w:rsidR="00EE1E67">
                      <w:rPr>
                        <w:rFonts w:ascii="Calibri" w:hAnsi="Calibri" w:cs="Calibri"/>
                        <w:noProof/>
                      </w:rPr>
                      <w:t>13</w:t>
                    </w:r>
                    <w:r>
                      <w:rPr>
                        <w:rFonts w:ascii="Calibri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40D28" w14:textId="77777777" w:rsidR="00A85834" w:rsidRDefault="00A85834">
      <w:pPr>
        <w:spacing w:after="0" w:line="240" w:lineRule="auto"/>
      </w:pPr>
      <w:r>
        <w:separator/>
      </w:r>
    </w:p>
  </w:footnote>
  <w:footnote w:type="continuationSeparator" w:id="0">
    <w:p w14:paraId="5928387C" w14:textId="77777777" w:rsidR="00A85834" w:rsidRDefault="00A85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1"/>
      <w:numFmt w:val="lowerLetter"/>
      <w:lvlText w:val="%1."/>
      <w:lvlJc w:val="left"/>
      <w:pPr>
        <w:ind w:left="384" w:hanging="284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  <w:pPr>
        <w:ind w:left="1477" w:hanging="284"/>
      </w:pPr>
    </w:lvl>
    <w:lvl w:ilvl="2">
      <w:numFmt w:val="bullet"/>
      <w:lvlText w:val="•"/>
      <w:lvlJc w:val="left"/>
      <w:pPr>
        <w:ind w:left="2571" w:hanging="284"/>
      </w:pPr>
    </w:lvl>
    <w:lvl w:ilvl="3">
      <w:numFmt w:val="bullet"/>
      <w:lvlText w:val="•"/>
      <w:lvlJc w:val="left"/>
      <w:pPr>
        <w:ind w:left="3664" w:hanging="284"/>
      </w:pPr>
    </w:lvl>
    <w:lvl w:ilvl="4">
      <w:numFmt w:val="bullet"/>
      <w:lvlText w:val="•"/>
      <w:lvlJc w:val="left"/>
      <w:pPr>
        <w:ind w:left="4758" w:hanging="284"/>
      </w:pPr>
    </w:lvl>
    <w:lvl w:ilvl="5">
      <w:numFmt w:val="bullet"/>
      <w:lvlText w:val="•"/>
      <w:lvlJc w:val="left"/>
      <w:pPr>
        <w:ind w:left="5852" w:hanging="284"/>
      </w:pPr>
    </w:lvl>
    <w:lvl w:ilvl="6">
      <w:numFmt w:val="bullet"/>
      <w:lvlText w:val="•"/>
      <w:lvlJc w:val="left"/>
      <w:pPr>
        <w:ind w:left="6945" w:hanging="284"/>
      </w:pPr>
    </w:lvl>
    <w:lvl w:ilvl="7">
      <w:numFmt w:val="bullet"/>
      <w:lvlText w:val="•"/>
      <w:lvlJc w:val="left"/>
      <w:pPr>
        <w:ind w:left="8039" w:hanging="284"/>
      </w:pPr>
    </w:lvl>
    <w:lvl w:ilvl="8">
      <w:numFmt w:val="bullet"/>
      <w:lvlText w:val="•"/>
      <w:lvlJc w:val="left"/>
      <w:pPr>
        <w:ind w:left="9132" w:hanging="284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lowerLetter"/>
      <w:lvlText w:val="%1."/>
      <w:lvlJc w:val="left"/>
      <w:pPr>
        <w:ind w:left="384" w:hanging="284"/>
      </w:pPr>
      <w:rPr>
        <w:rFonts w:ascii="Arial" w:hAnsi="Arial" w:cs="Arial"/>
        <w:b w:val="0"/>
        <w:bCs w:val="0"/>
        <w:spacing w:val="-2"/>
        <w:sz w:val="24"/>
        <w:szCs w:val="24"/>
      </w:rPr>
    </w:lvl>
    <w:lvl w:ilvl="1">
      <w:numFmt w:val="bullet"/>
      <w:lvlText w:val="•"/>
      <w:lvlJc w:val="left"/>
      <w:pPr>
        <w:ind w:left="1477" w:hanging="284"/>
      </w:pPr>
    </w:lvl>
    <w:lvl w:ilvl="2">
      <w:numFmt w:val="bullet"/>
      <w:lvlText w:val="•"/>
      <w:lvlJc w:val="left"/>
      <w:pPr>
        <w:ind w:left="2571" w:hanging="284"/>
      </w:pPr>
    </w:lvl>
    <w:lvl w:ilvl="3">
      <w:numFmt w:val="bullet"/>
      <w:lvlText w:val="•"/>
      <w:lvlJc w:val="left"/>
      <w:pPr>
        <w:ind w:left="3664" w:hanging="284"/>
      </w:pPr>
    </w:lvl>
    <w:lvl w:ilvl="4">
      <w:numFmt w:val="bullet"/>
      <w:lvlText w:val="•"/>
      <w:lvlJc w:val="left"/>
      <w:pPr>
        <w:ind w:left="4758" w:hanging="284"/>
      </w:pPr>
    </w:lvl>
    <w:lvl w:ilvl="5">
      <w:numFmt w:val="bullet"/>
      <w:lvlText w:val="•"/>
      <w:lvlJc w:val="left"/>
      <w:pPr>
        <w:ind w:left="5852" w:hanging="284"/>
      </w:pPr>
    </w:lvl>
    <w:lvl w:ilvl="6">
      <w:numFmt w:val="bullet"/>
      <w:lvlText w:val="•"/>
      <w:lvlJc w:val="left"/>
      <w:pPr>
        <w:ind w:left="6945" w:hanging="284"/>
      </w:pPr>
    </w:lvl>
    <w:lvl w:ilvl="7">
      <w:numFmt w:val="bullet"/>
      <w:lvlText w:val="•"/>
      <w:lvlJc w:val="left"/>
      <w:pPr>
        <w:ind w:left="8039" w:hanging="284"/>
      </w:pPr>
    </w:lvl>
    <w:lvl w:ilvl="8">
      <w:numFmt w:val="bullet"/>
      <w:lvlText w:val="•"/>
      <w:lvlJc w:val="left"/>
      <w:pPr>
        <w:ind w:left="9132" w:hanging="284"/>
      </w:pPr>
    </w:lvl>
  </w:abstractNum>
  <w:abstractNum w:abstractNumId="2" w15:restartNumberingAfterBreak="0">
    <w:nsid w:val="00000404"/>
    <w:multiLevelType w:val="multilevel"/>
    <w:tmpl w:val="FFFFFFFF"/>
    <w:lvl w:ilvl="0">
      <w:start w:val="1"/>
      <w:numFmt w:val="lowerLetter"/>
      <w:lvlText w:val="%1."/>
      <w:lvlJc w:val="left"/>
      <w:pPr>
        <w:ind w:left="384" w:hanging="284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1">
      <w:start w:val="1"/>
      <w:numFmt w:val="lowerLetter"/>
      <w:lvlText w:val="%2."/>
      <w:lvlJc w:val="left"/>
      <w:pPr>
        <w:ind w:left="166" w:hanging="360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2">
      <w:numFmt w:val="bullet"/>
      <w:lvlText w:val="•"/>
      <w:lvlJc w:val="left"/>
      <w:pPr>
        <w:ind w:left="770" w:hanging="360"/>
      </w:pPr>
    </w:lvl>
    <w:lvl w:ilvl="3">
      <w:numFmt w:val="bullet"/>
      <w:lvlText w:val="•"/>
      <w:lvlJc w:val="left"/>
      <w:pPr>
        <w:ind w:left="2088" w:hanging="360"/>
      </w:pPr>
    </w:lvl>
    <w:lvl w:ilvl="4">
      <w:numFmt w:val="bullet"/>
      <w:lvlText w:val="•"/>
      <w:lvlJc w:val="left"/>
      <w:pPr>
        <w:ind w:left="3407" w:hanging="360"/>
      </w:pPr>
    </w:lvl>
    <w:lvl w:ilvl="5">
      <w:numFmt w:val="bullet"/>
      <w:lvlText w:val="•"/>
      <w:lvlJc w:val="left"/>
      <w:pPr>
        <w:ind w:left="4726" w:hanging="360"/>
      </w:pPr>
    </w:lvl>
    <w:lvl w:ilvl="6">
      <w:numFmt w:val="bullet"/>
      <w:lvlText w:val="•"/>
      <w:lvlJc w:val="left"/>
      <w:pPr>
        <w:ind w:left="6045" w:hanging="360"/>
      </w:pPr>
    </w:lvl>
    <w:lvl w:ilvl="7">
      <w:numFmt w:val="bullet"/>
      <w:lvlText w:val="•"/>
      <w:lvlJc w:val="left"/>
      <w:pPr>
        <w:ind w:left="7363" w:hanging="360"/>
      </w:pPr>
    </w:lvl>
    <w:lvl w:ilvl="8">
      <w:numFmt w:val="bullet"/>
      <w:lvlText w:val="•"/>
      <w:lvlJc w:val="left"/>
      <w:pPr>
        <w:ind w:left="8682" w:hanging="360"/>
      </w:pPr>
    </w:lvl>
  </w:abstractNum>
  <w:abstractNum w:abstractNumId="3" w15:restartNumberingAfterBreak="0">
    <w:nsid w:val="00000405"/>
    <w:multiLevelType w:val="multilevel"/>
    <w:tmpl w:val="FFFFFFFF"/>
    <w:lvl w:ilvl="0">
      <w:numFmt w:val="bullet"/>
      <w:lvlText w:val="●"/>
      <w:lvlJc w:val="left"/>
      <w:pPr>
        <w:ind w:left="384" w:hanging="284"/>
      </w:pPr>
      <w:rPr>
        <w:rFonts w:ascii="OpenSymbol" w:hAnsi="OpenSymbol"/>
        <w:b w:val="0"/>
        <w:w w:val="51"/>
        <w:sz w:val="22"/>
      </w:rPr>
    </w:lvl>
    <w:lvl w:ilvl="1">
      <w:numFmt w:val="bullet"/>
      <w:lvlText w:val="•"/>
      <w:lvlJc w:val="left"/>
      <w:pPr>
        <w:ind w:left="1477" w:hanging="284"/>
      </w:pPr>
    </w:lvl>
    <w:lvl w:ilvl="2">
      <w:numFmt w:val="bullet"/>
      <w:lvlText w:val="•"/>
      <w:lvlJc w:val="left"/>
      <w:pPr>
        <w:ind w:left="2571" w:hanging="284"/>
      </w:pPr>
    </w:lvl>
    <w:lvl w:ilvl="3">
      <w:numFmt w:val="bullet"/>
      <w:lvlText w:val="•"/>
      <w:lvlJc w:val="left"/>
      <w:pPr>
        <w:ind w:left="3664" w:hanging="284"/>
      </w:pPr>
    </w:lvl>
    <w:lvl w:ilvl="4">
      <w:numFmt w:val="bullet"/>
      <w:lvlText w:val="•"/>
      <w:lvlJc w:val="left"/>
      <w:pPr>
        <w:ind w:left="4758" w:hanging="284"/>
      </w:pPr>
    </w:lvl>
    <w:lvl w:ilvl="5">
      <w:numFmt w:val="bullet"/>
      <w:lvlText w:val="•"/>
      <w:lvlJc w:val="left"/>
      <w:pPr>
        <w:ind w:left="5852" w:hanging="284"/>
      </w:pPr>
    </w:lvl>
    <w:lvl w:ilvl="6">
      <w:numFmt w:val="bullet"/>
      <w:lvlText w:val="•"/>
      <w:lvlJc w:val="left"/>
      <w:pPr>
        <w:ind w:left="6945" w:hanging="284"/>
      </w:pPr>
    </w:lvl>
    <w:lvl w:ilvl="7">
      <w:numFmt w:val="bullet"/>
      <w:lvlText w:val="•"/>
      <w:lvlJc w:val="left"/>
      <w:pPr>
        <w:ind w:left="8039" w:hanging="284"/>
      </w:pPr>
    </w:lvl>
    <w:lvl w:ilvl="8">
      <w:numFmt w:val="bullet"/>
      <w:lvlText w:val="•"/>
      <w:lvlJc w:val="left"/>
      <w:pPr>
        <w:ind w:left="9132" w:hanging="284"/>
      </w:pPr>
    </w:lvl>
  </w:abstractNum>
  <w:abstractNum w:abstractNumId="4" w15:restartNumberingAfterBreak="0">
    <w:nsid w:val="00000406"/>
    <w:multiLevelType w:val="multilevel"/>
    <w:tmpl w:val="FFFFFFFF"/>
    <w:lvl w:ilvl="0">
      <w:start w:val="6"/>
      <w:numFmt w:val="lowerLetter"/>
      <w:lvlText w:val="%1."/>
      <w:lvlJc w:val="left"/>
      <w:pPr>
        <w:ind w:left="526" w:hanging="360"/>
      </w:pPr>
      <w:rPr>
        <w:rFonts w:ascii="Arial" w:hAnsi="Arial" w:cs="Arial"/>
        <w:b w:val="0"/>
        <w:bCs w:val="0"/>
        <w:spacing w:val="-2"/>
        <w:w w:val="99"/>
        <w:sz w:val="22"/>
        <w:szCs w:val="22"/>
      </w:rPr>
    </w:lvl>
    <w:lvl w:ilvl="1">
      <w:start w:val="1"/>
      <w:numFmt w:val="decimal"/>
      <w:lvlText w:val="%2."/>
      <w:lvlJc w:val="left"/>
      <w:pPr>
        <w:ind w:left="526" w:hanging="360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2">
      <w:start w:val="1"/>
      <w:numFmt w:val="decimal"/>
      <w:lvlText w:val="%2.%3."/>
      <w:lvlJc w:val="left"/>
      <w:pPr>
        <w:ind w:left="1092" w:hanging="566"/>
      </w:pPr>
      <w:rPr>
        <w:rFonts w:ascii="Arial" w:hAnsi="Arial" w:cs="Arial"/>
        <w:b w:val="0"/>
        <w:bCs w:val="0"/>
        <w:spacing w:val="-3"/>
        <w:sz w:val="22"/>
        <w:szCs w:val="22"/>
      </w:rPr>
    </w:lvl>
    <w:lvl w:ilvl="3">
      <w:numFmt w:val="bullet"/>
      <w:lvlText w:val="•"/>
      <w:lvlJc w:val="left"/>
      <w:pPr>
        <w:ind w:left="3364" w:hanging="566"/>
      </w:pPr>
    </w:lvl>
    <w:lvl w:ilvl="4">
      <w:numFmt w:val="bullet"/>
      <w:lvlText w:val="•"/>
      <w:lvlJc w:val="left"/>
      <w:pPr>
        <w:ind w:left="4501" w:hanging="566"/>
      </w:pPr>
    </w:lvl>
    <w:lvl w:ilvl="5">
      <w:numFmt w:val="bullet"/>
      <w:lvlText w:val="•"/>
      <w:lvlJc w:val="left"/>
      <w:pPr>
        <w:ind w:left="5637" w:hanging="566"/>
      </w:pPr>
    </w:lvl>
    <w:lvl w:ilvl="6">
      <w:numFmt w:val="bullet"/>
      <w:lvlText w:val="•"/>
      <w:lvlJc w:val="left"/>
      <w:pPr>
        <w:ind w:left="6774" w:hanging="566"/>
      </w:pPr>
    </w:lvl>
    <w:lvl w:ilvl="7">
      <w:numFmt w:val="bullet"/>
      <w:lvlText w:val="•"/>
      <w:lvlJc w:val="left"/>
      <w:pPr>
        <w:ind w:left="7910" w:hanging="566"/>
      </w:pPr>
    </w:lvl>
    <w:lvl w:ilvl="8">
      <w:numFmt w:val="bullet"/>
      <w:lvlText w:val="•"/>
      <w:lvlJc w:val="left"/>
      <w:pPr>
        <w:ind w:left="9047" w:hanging="566"/>
      </w:pPr>
    </w:lvl>
  </w:abstractNum>
  <w:abstractNum w:abstractNumId="5" w15:restartNumberingAfterBreak="0">
    <w:nsid w:val="00000407"/>
    <w:multiLevelType w:val="multilevel"/>
    <w:tmpl w:val="FFFFFFFF"/>
    <w:lvl w:ilvl="0">
      <w:numFmt w:val="bullet"/>
      <w:lvlText w:val=""/>
      <w:lvlJc w:val="left"/>
      <w:pPr>
        <w:ind w:left="840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768" w:hanging="360"/>
      </w:pPr>
    </w:lvl>
    <w:lvl w:ilvl="2">
      <w:numFmt w:val="bullet"/>
      <w:lvlText w:val="•"/>
      <w:lvlJc w:val="left"/>
      <w:pPr>
        <w:ind w:left="2696" w:hanging="360"/>
      </w:pPr>
    </w:lvl>
    <w:lvl w:ilvl="3">
      <w:numFmt w:val="bullet"/>
      <w:lvlText w:val="•"/>
      <w:lvlJc w:val="left"/>
      <w:pPr>
        <w:ind w:left="3624" w:hanging="360"/>
      </w:pPr>
    </w:lvl>
    <w:lvl w:ilvl="4">
      <w:numFmt w:val="bullet"/>
      <w:lvlText w:val="•"/>
      <w:lvlJc w:val="left"/>
      <w:pPr>
        <w:ind w:left="4552" w:hanging="360"/>
      </w:pPr>
    </w:lvl>
    <w:lvl w:ilvl="5">
      <w:numFmt w:val="bullet"/>
      <w:lvlText w:val="•"/>
      <w:lvlJc w:val="left"/>
      <w:pPr>
        <w:ind w:left="5480" w:hanging="360"/>
      </w:pPr>
    </w:lvl>
    <w:lvl w:ilvl="6">
      <w:numFmt w:val="bullet"/>
      <w:lvlText w:val="•"/>
      <w:lvlJc w:val="left"/>
      <w:pPr>
        <w:ind w:left="6408" w:hanging="360"/>
      </w:pPr>
    </w:lvl>
    <w:lvl w:ilvl="7">
      <w:numFmt w:val="bullet"/>
      <w:lvlText w:val="•"/>
      <w:lvlJc w:val="left"/>
      <w:pPr>
        <w:ind w:left="7336" w:hanging="360"/>
      </w:pPr>
    </w:lvl>
    <w:lvl w:ilvl="8">
      <w:numFmt w:val="bullet"/>
      <w:lvlText w:val="•"/>
      <w:lvlJc w:val="left"/>
      <w:pPr>
        <w:ind w:left="8264" w:hanging="360"/>
      </w:pPr>
    </w:lvl>
  </w:abstractNum>
  <w:abstractNum w:abstractNumId="6" w15:restartNumberingAfterBreak="0">
    <w:nsid w:val="00000408"/>
    <w:multiLevelType w:val="multilevel"/>
    <w:tmpl w:val="FFFFFFFF"/>
    <w:lvl w:ilvl="0">
      <w:start w:val="3"/>
      <w:numFmt w:val="decimal"/>
      <w:lvlText w:val="%1."/>
      <w:lvlJc w:val="left"/>
      <w:pPr>
        <w:ind w:left="717" w:hanging="238"/>
      </w:pPr>
      <w:rPr>
        <w:rFonts w:ascii="Calibri" w:hAnsi="Calibri" w:cs="Calibri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658" w:hanging="238"/>
      </w:pPr>
    </w:lvl>
    <w:lvl w:ilvl="2">
      <w:numFmt w:val="bullet"/>
      <w:lvlText w:val="•"/>
      <w:lvlJc w:val="left"/>
      <w:pPr>
        <w:ind w:left="2598" w:hanging="238"/>
      </w:pPr>
    </w:lvl>
    <w:lvl w:ilvl="3">
      <w:numFmt w:val="bullet"/>
      <w:lvlText w:val="•"/>
      <w:lvlJc w:val="left"/>
      <w:pPr>
        <w:ind w:left="3538" w:hanging="238"/>
      </w:pPr>
    </w:lvl>
    <w:lvl w:ilvl="4">
      <w:numFmt w:val="bullet"/>
      <w:lvlText w:val="•"/>
      <w:lvlJc w:val="left"/>
      <w:pPr>
        <w:ind w:left="4479" w:hanging="238"/>
      </w:pPr>
    </w:lvl>
    <w:lvl w:ilvl="5">
      <w:numFmt w:val="bullet"/>
      <w:lvlText w:val="•"/>
      <w:lvlJc w:val="left"/>
      <w:pPr>
        <w:ind w:left="5419" w:hanging="238"/>
      </w:pPr>
    </w:lvl>
    <w:lvl w:ilvl="6">
      <w:numFmt w:val="bullet"/>
      <w:lvlText w:val="•"/>
      <w:lvlJc w:val="left"/>
      <w:pPr>
        <w:ind w:left="6359" w:hanging="238"/>
      </w:pPr>
    </w:lvl>
    <w:lvl w:ilvl="7">
      <w:numFmt w:val="bullet"/>
      <w:lvlText w:val="•"/>
      <w:lvlJc w:val="left"/>
      <w:pPr>
        <w:ind w:left="7299" w:hanging="238"/>
      </w:pPr>
    </w:lvl>
    <w:lvl w:ilvl="8">
      <w:numFmt w:val="bullet"/>
      <w:lvlText w:val="•"/>
      <w:lvlJc w:val="left"/>
      <w:pPr>
        <w:ind w:left="8240" w:hanging="238"/>
      </w:pPr>
    </w:lvl>
  </w:abstractNum>
  <w:abstractNum w:abstractNumId="7" w15:restartNumberingAfterBreak="0">
    <w:nsid w:val="00000409"/>
    <w:multiLevelType w:val="multilevel"/>
    <w:tmpl w:val="FFFFFFFF"/>
    <w:lvl w:ilvl="0">
      <w:start w:val="1"/>
      <w:numFmt w:val="lowerLetter"/>
      <w:lvlText w:val="%1."/>
      <w:lvlJc w:val="left"/>
      <w:pPr>
        <w:ind w:left="408" w:hanging="288"/>
      </w:pPr>
      <w:rPr>
        <w:rFonts w:ascii="Courier New" w:hAnsi="Courier New" w:cs="Courier New"/>
        <w:b w:val="0"/>
        <w:bCs w:val="0"/>
        <w:color w:val="252525"/>
        <w:spacing w:val="-1"/>
        <w:sz w:val="16"/>
        <w:szCs w:val="16"/>
      </w:rPr>
    </w:lvl>
    <w:lvl w:ilvl="1">
      <w:numFmt w:val="bullet"/>
      <w:lvlText w:val=""/>
      <w:lvlJc w:val="left"/>
      <w:pPr>
        <w:ind w:left="820" w:hanging="360"/>
      </w:pPr>
      <w:rPr>
        <w:rFonts w:ascii="Symbol" w:hAnsi="Symbol"/>
        <w:b w:val="0"/>
        <w:sz w:val="24"/>
      </w:rPr>
    </w:lvl>
    <w:lvl w:ilvl="2">
      <w:numFmt w:val="bullet"/>
      <w:lvlText w:val="•"/>
      <w:lvlJc w:val="left"/>
      <w:pPr>
        <w:ind w:left="1851" w:hanging="360"/>
      </w:pPr>
    </w:lvl>
    <w:lvl w:ilvl="3">
      <w:numFmt w:val="bullet"/>
      <w:lvlText w:val="•"/>
      <w:lvlJc w:val="left"/>
      <w:pPr>
        <w:ind w:left="2882" w:hanging="360"/>
      </w:pPr>
    </w:lvl>
    <w:lvl w:ilvl="4">
      <w:numFmt w:val="bullet"/>
      <w:lvlText w:val="•"/>
      <w:lvlJc w:val="left"/>
      <w:pPr>
        <w:ind w:left="3913" w:hanging="360"/>
      </w:pPr>
    </w:lvl>
    <w:lvl w:ilvl="5">
      <w:numFmt w:val="bullet"/>
      <w:lvlText w:val="•"/>
      <w:lvlJc w:val="left"/>
      <w:pPr>
        <w:ind w:left="4945" w:hanging="360"/>
      </w:pPr>
    </w:lvl>
    <w:lvl w:ilvl="6">
      <w:numFmt w:val="bullet"/>
      <w:lvlText w:val="•"/>
      <w:lvlJc w:val="left"/>
      <w:pPr>
        <w:ind w:left="5976" w:hanging="360"/>
      </w:pPr>
    </w:lvl>
    <w:lvl w:ilvl="7">
      <w:numFmt w:val="bullet"/>
      <w:lvlText w:val="•"/>
      <w:lvlJc w:val="left"/>
      <w:pPr>
        <w:ind w:left="7007" w:hanging="360"/>
      </w:pPr>
    </w:lvl>
    <w:lvl w:ilvl="8">
      <w:numFmt w:val="bullet"/>
      <w:lvlText w:val="•"/>
      <w:lvlJc w:val="left"/>
      <w:pPr>
        <w:ind w:left="8038" w:hanging="360"/>
      </w:pPr>
    </w:lvl>
  </w:abstractNum>
  <w:abstractNum w:abstractNumId="8" w15:restartNumberingAfterBreak="0">
    <w:nsid w:val="0000040A"/>
    <w:multiLevelType w:val="multilevel"/>
    <w:tmpl w:val="FFFFFFFF"/>
    <w:lvl w:ilvl="0">
      <w:start w:val="1"/>
      <w:numFmt w:val="lowerLetter"/>
      <w:lvlText w:val="%1)"/>
      <w:lvlJc w:val="left"/>
      <w:pPr>
        <w:ind w:left="1094" w:hanging="286"/>
      </w:pPr>
      <w:rPr>
        <w:rFonts w:ascii="Calibri" w:hAnsi="Calibri" w:cs="Calibri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998" w:hanging="286"/>
      </w:pPr>
    </w:lvl>
    <w:lvl w:ilvl="2">
      <w:numFmt w:val="bullet"/>
      <w:lvlText w:val="•"/>
      <w:lvlJc w:val="left"/>
      <w:pPr>
        <w:ind w:left="2903" w:hanging="286"/>
      </w:pPr>
    </w:lvl>
    <w:lvl w:ilvl="3">
      <w:numFmt w:val="bullet"/>
      <w:lvlText w:val="•"/>
      <w:lvlJc w:val="left"/>
      <w:pPr>
        <w:ind w:left="3808" w:hanging="286"/>
      </w:pPr>
    </w:lvl>
    <w:lvl w:ilvl="4">
      <w:numFmt w:val="bullet"/>
      <w:lvlText w:val="•"/>
      <w:lvlJc w:val="left"/>
      <w:pPr>
        <w:ind w:left="4712" w:hanging="286"/>
      </w:pPr>
    </w:lvl>
    <w:lvl w:ilvl="5">
      <w:numFmt w:val="bullet"/>
      <w:lvlText w:val="•"/>
      <w:lvlJc w:val="left"/>
      <w:pPr>
        <w:ind w:left="5617" w:hanging="286"/>
      </w:pPr>
    </w:lvl>
    <w:lvl w:ilvl="6">
      <w:numFmt w:val="bullet"/>
      <w:lvlText w:val="•"/>
      <w:lvlJc w:val="left"/>
      <w:pPr>
        <w:ind w:left="6522" w:hanging="286"/>
      </w:pPr>
    </w:lvl>
    <w:lvl w:ilvl="7">
      <w:numFmt w:val="bullet"/>
      <w:lvlText w:val="•"/>
      <w:lvlJc w:val="left"/>
      <w:pPr>
        <w:ind w:left="7426" w:hanging="286"/>
      </w:pPr>
    </w:lvl>
    <w:lvl w:ilvl="8">
      <w:numFmt w:val="bullet"/>
      <w:lvlText w:val="•"/>
      <w:lvlJc w:val="left"/>
      <w:pPr>
        <w:ind w:left="8331" w:hanging="286"/>
      </w:pPr>
    </w:lvl>
  </w:abstractNum>
  <w:abstractNum w:abstractNumId="9" w15:restartNumberingAfterBreak="0">
    <w:nsid w:val="0000040B"/>
    <w:multiLevelType w:val="multilevel"/>
    <w:tmpl w:val="FFFFFFFF"/>
    <w:lvl w:ilvl="0">
      <w:start w:val="1"/>
      <w:numFmt w:val="lowerLetter"/>
      <w:lvlText w:val="%1)"/>
      <w:lvlJc w:val="left"/>
      <w:pPr>
        <w:ind w:left="820" w:hanging="360"/>
      </w:pPr>
      <w:rPr>
        <w:rFonts w:ascii="Calibri" w:hAnsi="Calibri" w:cs="Calibri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540" w:hanging="360"/>
      </w:pPr>
      <w:rPr>
        <w:rFonts w:ascii="Calibri" w:hAnsi="Calibri" w:cs="Calibri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491" w:hanging="360"/>
      </w:pPr>
    </w:lvl>
    <w:lvl w:ilvl="3">
      <w:numFmt w:val="bullet"/>
      <w:lvlText w:val="•"/>
      <w:lvlJc w:val="left"/>
      <w:pPr>
        <w:ind w:left="3442" w:hanging="360"/>
      </w:pPr>
    </w:lvl>
    <w:lvl w:ilvl="4">
      <w:numFmt w:val="bullet"/>
      <w:lvlText w:val="•"/>
      <w:lvlJc w:val="left"/>
      <w:pPr>
        <w:ind w:left="4393" w:hanging="360"/>
      </w:pPr>
    </w:lvl>
    <w:lvl w:ilvl="5">
      <w:numFmt w:val="bullet"/>
      <w:lvlText w:val="•"/>
      <w:lvlJc w:val="left"/>
      <w:pPr>
        <w:ind w:left="5345" w:hanging="360"/>
      </w:pPr>
    </w:lvl>
    <w:lvl w:ilvl="6">
      <w:numFmt w:val="bullet"/>
      <w:lvlText w:val="•"/>
      <w:lvlJc w:val="left"/>
      <w:pPr>
        <w:ind w:left="6296" w:hanging="360"/>
      </w:pPr>
    </w:lvl>
    <w:lvl w:ilvl="7">
      <w:numFmt w:val="bullet"/>
      <w:lvlText w:val="•"/>
      <w:lvlJc w:val="left"/>
      <w:pPr>
        <w:ind w:left="7247" w:hanging="360"/>
      </w:pPr>
    </w:lvl>
    <w:lvl w:ilvl="8">
      <w:numFmt w:val="bullet"/>
      <w:lvlText w:val="•"/>
      <w:lvlJc w:val="left"/>
      <w:pPr>
        <w:ind w:left="8198" w:hanging="360"/>
      </w:pPr>
    </w:lvl>
  </w:abstractNum>
  <w:abstractNum w:abstractNumId="10" w15:restartNumberingAfterBreak="0">
    <w:nsid w:val="0000040C"/>
    <w:multiLevelType w:val="multilevel"/>
    <w:tmpl w:val="FFFFFFFF"/>
    <w:lvl w:ilvl="0">
      <w:start w:val="1"/>
      <w:numFmt w:val="lowerLetter"/>
      <w:lvlText w:val="%1)"/>
      <w:lvlJc w:val="left"/>
      <w:pPr>
        <w:ind w:left="100" w:hanging="242"/>
      </w:pPr>
      <w:rPr>
        <w:rFonts w:ascii="Calibri" w:hAnsi="Calibri" w:cs="Calibri"/>
        <w:b w:val="0"/>
        <w:bCs w:val="0"/>
        <w:sz w:val="24"/>
        <w:szCs w:val="24"/>
      </w:rPr>
    </w:lvl>
    <w:lvl w:ilvl="1">
      <w:numFmt w:val="bullet"/>
      <w:lvlText w:val="-"/>
      <w:lvlJc w:val="left"/>
      <w:pPr>
        <w:ind w:left="1540" w:hanging="360"/>
      </w:pPr>
      <w:rPr>
        <w:rFonts w:ascii="Calibri" w:hAnsi="Calibri"/>
        <w:b w:val="0"/>
        <w:sz w:val="24"/>
      </w:rPr>
    </w:lvl>
    <w:lvl w:ilvl="2">
      <w:numFmt w:val="bullet"/>
      <w:lvlText w:val="•"/>
      <w:lvlJc w:val="left"/>
      <w:pPr>
        <w:ind w:left="2491" w:hanging="360"/>
      </w:pPr>
    </w:lvl>
    <w:lvl w:ilvl="3">
      <w:numFmt w:val="bullet"/>
      <w:lvlText w:val="•"/>
      <w:lvlJc w:val="left"/>
      <w:pPr>
        <w:ind w:left="3442" w:hanging="360"/>
      </w:pPr>
    </w:lvl>
    <w:lvl w:ilvl="4">
      <w:numFmt w:val="bullet"/>
      <w:lvlText w:val="•"/>
      <w:lvlJc w:val="left"/>
      <w:pPr>
        <w:ind w:left="4393" w:hanging="360"/>
      </w:pPr>
    </w:lvl>
    <w:lvl w:ilvl="5">
      <w:numFmt w:val="bullet"/>
      <w:lvlText w:val="•"/>
      <w:lvlJc w:val="left"/>
      <w:pPr>
        <w:ind w:left="5345" w:hanging="360"/>
      </w:pPr>
    </w:lvl>
    <w:lvl w:ilvl="6">
      <w:numFmt w:val="bullet"/>
      <w:lvlText w:val="•"/>
      <w:lvlJc w:val="left"/>
      <w:pPr>
        <w:ind w:left="6296" w:hanging="360"/>
      </w:pPr>
    </w:lvl>
    <w:lvl w:ilvl="7">
      <w:numFmt w:val="bullet"/>
      <w:lvlText w:val="•"/>
      <w:lvlJc w:val="left"/>
      <w:pPr>
        <w:ind w:left="7247" w:hanging="360"/>
      </w:pPr>
    </w:lvl>
    <w:lvl w:ilvl="8">
      <w:numFmt w:val="bullet"/>
      <w:lvlText w:val="•"/>
      <w:lvlJc w:val="left"/>
      <w:pPr>
        <w:ind w:left="8198" w:hanging="360"/>
      </w:pPr>
    </w:lvl>
  </w:abstractNum>
  <w:abstractNum w:abstractNumId="11" w15:restartNumberingAfterBreak="0">
    <w:nsid w:val="0000040D"/>
    <w:multiLevelType w:val="multilevel"/>
    <w:tmpl w:val="FFFFFFFF"/>
    <w:lvl w:ilvl="0">
      <w:start w:val="1"/>
      <w:numFmt w:val="lowerLetter"/>
      <w:lvlText w:val="%1."/>
      <w:lvlJc w:val="left"/>
      <w:pPr>
        <w:ind w:left="260" w:hanging="275"/>
      </w:pPr>
      <w:rPr>
        <w:rFonts w:ascii="Cambria" w:hAnsi="Cambria" w:cs="Cambria"/>
        <w:b w:val="0"/>
        <w:bCs w:val="0"/>
        <w:spacing w:val="-1"/>
        <w:sz w:val="24"/>
        <w:szCs w:val="24"/>
      </w:rPr>
    </w:lvl>
    <w:lvl w:ilvl="1">
      <w:start w:val="1"/>
      <w:numFmt w:val="decimal"/>
      <w:lvlText w:val="%2."/>
      <w:lvlJc w:val="left"/>
      <w:pPr>
        <w:ind w:left="980" w:hanging="360"/>
      </w:pPr>
      <w:rPr>
        <w:rFonts w:ascii="Cambria" w:hAnsi="Cambria" w:cs="Cambria"/>
        <w:b w:val="0"/>
        <w:bCs w:val="0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2027" w:hanging="360"/>
      </w:pPr>
    </w:lvl>
    <w:lvl w:ilvl="3">
      <w:numFmt w:val="bullet"/>
      <w:lvlText w:val="•"/>
      <w:lvlJc w:val="left"/>
      <w:pPr>
        <w:ind w:left="3073" w:hanging="360"/>
      </w:pPr>
    </w:lvl>
    <w:lvl w:ilvl="4">
      <w:numFmt w:val="bullet"/>
      <w:lvlText w:val="•"/>
      <w:lvlJc w:val="left"/>
      <w:pPr>
        <w:ind w:left="4120" w:hanging="360"/>
      </w:pPr>
    </w:lvl>
    <w:lvl w:ilvl="5">
      <w:numFmt w:val="bullet"/>
      <w:lvlText w:val="•"/>
      <w:lvlJc w:val="left"/>
      <w:pPr>
        <w:ind w:left="5167" w:hanging="360"/>
      </w:pPr>
    </w:lvl>
    <w:lvl w:ilvl="6">
      <w:numFmt w:val="bullet"/>
      <w:lvlText w:val="•"/>
      <w:lvlJc w:val="left"/>
      <w:pPr>
        <w:ind w:left="6214" w:hanging="360"/>
      </w:pPr>
    </w:lvl>
    <w:lvl w:ilvl="7">
      <w:numFmt w:val="bullet"/>
      <w:lvlText w:val="•"/>
      <w:lvlJc w:val="left"/>
      <w:pPr>
        <w:ind w:left="7260" w:hanging="360"/>
      </w:pPr>
    </w:lvl>
    <w:lvl w:ilvl="8">
      <w:numFmt w:val="bullet"/>
      <w:lvlText w:val="•"/>
      <w:lvlJc w:val="left"/>
      <w:pPr>
        <w:ind w:left="8307" w:hanging="360"/>
      </w:pPr>
    </w:lvl>
  </w:abstractNum>
  <w:abstractNum w:abstractNumId="12" w15:restartNumberingAfterBreak="0">
    <w:nsid w:val="0000040E"/>
    <w:multiLevelType w:val="multilevel"/>
    <w:tmpl w:val="FFFFFFFF"/>
    <w:lvl w:ilvl="0">
      <w:start w:val="1"/>
      <w:numFmt w:val="lowerLetter"/>
      <w:lvlText w:val="%1)"/>
      <w:lvlJc w:val="left"/>
      <w:pPr>
        <w:ind w:left="520" w:hanging="360"/>
      </w:pPr>
      <w:rPr>
        <w:rFonts w:ascii="Cambria" w:hAnsi="Cambria" w:cs="Cambria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820" w:hanging="416"/>
      </w:pPr>
      <w:rPr>
        <w:rFonts w:ascii="Calibri" w:hAnsi="Calibri" w:cs="Calibri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757" w:hanging="416"/>
      </w:pPr>
    </w:lvl>
    <w:lvl w:ilvl="3">
      <w:numFmt w:val="bullet"/>
      <w:lvlText w:val="•"/>
      <w:lvlJc w:val="left"/>
      <w:pPr>
        <w:ind w:left="2694" w:hanging="416"/>
      </w:pPr>
    </w:lvl>
    <w:lvl w:ilvl="4">
      <w:numFmt w:val="bullet"/>
      <w:lvlText w:val="•"/>
      <w:lvlJc w:val="left"/>
      <w:pPr>
        <w:ind w:left="3631" w:hanging="416"/>
      </w:pPr>
    </w:lvl>
    <w:lvl w:ilvl="5">
      <w:numFmt w:val="bullet"/>
      <w:lvlText w:val="•"/>
      <w:lvlJc w:val="left"/>
      <w:pPr>
        <w:ind w:left="4568" w:hanging="416"/>
      </w:pPr>
    </w:lvl>
    <w:lvl w:ilvl="6">
      <w:numFmt w:val="bullet"/>
      <w:lvlText w:val="•"/>
      <w:lvlJc w:val="left"/>
      <w:pPr>
        <w:ind w:left="5505" w:hanging="416"/>
      </w:pPr>
    </w:lvl>
    <w:lvl w:ilvl="7">
      <w:numFmt w:val="bullet"/>
      <w:lvlText w:val="•"/>
      <w:lvlJc w:val="left"/>
      <w:pPr>
        <w:ind w:left="6442" w:hanging="416"/>
      </w:pPr>
    </w:lvl>
    <w:lvl w:ilvl="8">
      <w:numFmt w:val="bullet"/>
      <w:lvlText w:val="•"/>
      <w:lvlJc w:val="left"/>
      <w:pPr>
        <w:ind w:left="7379" w:hanging="416"/>
      </w:pPr>
    </w:lvl>
  </w:abstractNum>
  <w:abstractNum w:abstractNumId="13" w15:restartNumberingAfterBreak="0">
    <w:nsid w:val="0000040F"/>
    <w:multiLevelType w:val="multilevel"/>
    <w:tmpl w:val="FFFFFFFF"/>
    <w:lvl w:ilvl="0">
      <w:start w:val="1"/>
      <w:numFmt w:val="decimal"/>
      <w:lvlText w:val="%1."/>
      <w:lvlJc w:val="left"/>
      <w:pPr>
        <w:ind w:left="473" w:hanging="361"/>
      </w:pPr>
      <w:rPr>
        <w:rFonts w:ascii="Calibri" w:hAnsi="Calibri" w:cs="Calibri"/>
        <w:b w:val="0"/>
        <w:bCs w:val="0"/>
        <w:spacing w:val="7"/>
        <w:sz w:val="18"/>
        <w:szCs w:val="18"/>
      </w:rPr>
    </w:lvl>
    <w:lvl w:ilvl="1">
      <w:numFmt w:val="bullet"/>
      <w:lvlText w:val="•"/>
      <w:lvlJc w:val="left"/>
      <w:pPr>
        <w:ind w:left="1476" w:hanging="361"/>
      </w:pPr>
    </w:lvl>
    <w:lvl w:ilvl="2">
      <w:numFmt w:val="bullet"/>
      <w:lvlText w:val="•"/>
      <w:lvlJc w:val="left"/>
      <w:pPr>
        <w:ind w:left="2478" w:hanging="361"/>
      </w:pPr>
    </w:lvl>
    <w:lvl w:ilvl="3">
      <w:numFmt w:val="bullet"/>
      <w:lvlText w:val="•"/>
      <w:lvlJc w:val="left"/>
      <w:pPr>
        <w:ind w:left="3481" w:hanging="361"/>
      </w:pPr>
    </w:lvl>
    <w:lvl w:ilvl="4">
      <w:numFmt w:val="bullet"/>
      <w:lvlText w:val="•"/>
      <w:lvlJc w:val="left"/>
      <w:pPr>
        <w:ind w:left="4484" w:hanging="361"/>
      </w:pPr>
    </w:lvl>
    <w:lvl w:ilvl="5">
      <w:numFmt w:val="bullet"/>
      <w:lvlText w:val="•"/>
      <w:lvlJc w:val="left"/>
      <w:pPr>
        <w:ind w:left="5487" w:hanging="361"/>
      </w:pPr>
    </w:lvl>
    <w:lvl w:ilvl="6">
      <w:numFmt w:val="bullet"/>
      <w:lvlText w:val="•"/>
      <w:lvlJc w:val="left"/>
      <w:pPr>
        <w:ind w:left="6489" w:hanging="361"/>
      </w:pPr>
    </w:lvl>
    <w:lvl w:ilvl="7">
      <w:numFmt w:val="bullet"/>
      <w:lvlText w:val="•"/>
      <w:lvlJc w:val="left"/>
      <w:pPr>
        <w:ind w:left="7492" w:hanging="361"/>
      </w:pPr>
    </w:lvl>
    <w:lvl w:ilvl="8">
      <w:numFmt w:val="bullet"/>
      <w:lvlText w:val="•"/>
      <w:lvlJc w:val="left"/>
      <w:pPr>
        <w:ind w:left="8495" w:hanging="361"/>
      </w:pPr>
    </w:lvl>
  </w:abstractNum>
  <w:abstractNum w:abstractNumId="14" w15:restartNumberingAfterBreak="0">
    <w:nsid w:val="00000410"/>
    <w:multiLevelType w:val="multilevel"/>
    <w:tmpl w:val="FFFFFFFF"/>
    <w:lvl w:ilvl="0">
      <w:start w:val="1"/>
      <w:numFmt w:val="decimal"/>
      <w:lvlText w:val="%1)"/>
      <w:lvlJc w:val="left"/>
      <w:pPr>
        <w:ind w:left="112" w:hanging="1354"/>
      </w:pPr>
      <w:rPr>
        <w:rFonts w:ascii="Calibri" w:hAnsi="Calibri" w:cs="Calibri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833" w:hanging="360"/>
      </w:pPr>
      <w:rPr>
        <w:rFonts w:ascii="Helvetica" w:hAnsi="Helvetica" w:cs="Helvetica"/>
        <w:b w:val="0"/>
        <w:bCs w:val="0"/>
        <w:spacing w:val="-1"/>
        <w:w w:val="98"/>
        <w:sz w:val="22"/>
        <w:szCs w:val="22"/>
      </w:rPr>
    </w:lvl>
    <w:lvl w:ilvl="2">
      <w:numFmt w:val="bullet"/>
      <w:lvlText w:val="•"/>
      <w:lvlJc w:val="left"/>
      <w:pPr>
        <w:ind w:left="1841" w:hanging="360"/>
      </w:pPr>
    </w:lvl>
    <w:lvl w:ilvl="3">
      <w:numFmt w:val="bullet"/>
      <w:lvlText w:val="•"/>
      <w:lvlJc w:val="left"/>
      <w:pPr>
        <w:ind w:left="2849" w:hanging="360"/>
      </w:pPr>
    </w:lvl>
    <w:lvl w:ilvl="4">
      <w:numFmt w:val="bullet"/>
      <w:lvlText w:val="•"/>
      <w:lvlJc w:val="left"/>
      <w:pPr>
        <w:ind w:left="3857" w:hanging="360"/>
      </w:pPr>
    </w:lvl>
    <w:lvl w:ilvl="5">
      <w:numFmt w:val="bullet"/>
      <w:lvlText w:val="•"/>
      <w:lvlJc w:val="left"/>
      <w:pPr>
        <w:ind w:left="4865" w:hanging="360"/>
      </w:pPr>
    </w:lvl>
    <w:lvl w:ilvl="6">
      <w:numFmt w:val="bullet"/>
      <w:lvlText w:val="•"/>
      <w:lvlJc w:val="left"/>
      <w:pPr>
        <w:ind w:left="5873" w:hanging="360"/>
      </w:pPr>
    </w:lvl>
    <w:lvl w:ilvl="7">
      <w:numFmt w:val="bullet"/>
      <w:lvlText w:val="•"/>
      <w:lvlJc w:val="left"/>
      <w:pPr>
        <w:ind w:left="6882" w:hanging="360"/>
      </w:pPr>
    </w:lvl>
    <w:lvl w:ilvl="8">
      <w:numFmt w:val="bullet"/>
      <w:lvlText w:val="•"/>
      <w:lvlJc w:val="left"/>
      <w:pPr>
        <w:ind w:left="7890" w:hanging="360"/>
      </w:pPr>
    </w:lvl>
  </w:abstractNum>
  <w:abstractNum w:abstractNumId="15" w15:restartNumberingAfterBreak="0">
    <w:nsid w:val="00000411"/>
    <w:multiLevelType w:val="multilevel"/>
    <w:tmpl w:val="FFFFFFFF"/>
    <w:lvl w:ilvl="0">
      <w:start w:val="1"/>
      <w:numFmt w:val="decimal"/>
      <w:lvlText w:val="%1."/>
      <w:lvlJc w:val="left"/>
      <w:pPr>
        <w:ind w:left="833" w:hanging="360"/>
      </w:pPr>
      <w:rPr>
        <w:rFonts w:ascii="Helvetica" w:hAnsi="Helvetica" w:cs="Helvetica"/>
        <w:b w:val="0"/>
        <w:bCs w:val="0"/>
        <w:spacing w:val="-1"/>
        <w:w w:val="98"/>
        <w:sz w:val="22"/>
        <w:szCs w:val="22"/>
      </w:rPr>
    </w:lvl>
    <w:lvl w:ilvl="1">
      <w:numFmt w:val="bullet"/>
      <w:lvlText w:val="•"/>
      <w:lvlJc w:val="left"/>
      <w:pPr>
        <w:ind w:left="1740" w:hanging="360"/>
      </w:pPr>
    </w:lvl>
    <w:lvl w:ilvl="2">
      <w:numFmt w:val="bullet"/>
      <w:lvlText w:val="•"/>
      <w:lvlJc w:val="left"/>
      <w:pPr>
        <w:ind w:left="2647" w:hanging="360"/>
      </w:pPr>
    </w:lvl>
    <w:lvl w:ilvl="3">
      <w:numFmt w:val="bullet"/>
      <w:lvlText w:val="•"/>
      <w:lvlJc w:val="left"/>
      <w:pPr>
        <w:ind w:left="3555" w:hanging="360"/>
      </w:pPr>
    </w:lvl>
    <w:lvl w:ilvl="4">
      <w:numFmt w:val="bullet"/>
      <w:lvlText w:val="•"/>
      <w:lvlJc w:val="left"/>
      <w:pPr>
        <w:ind w:left="4462" w:hanging="360"/>
      </w:pPr>
    </w:lvl>
    <w:lvl w:ilvl="5">
      <w:numFmt w:val="bullet"/>
      <w:lvlText w:val="•"/>
      <w:lvlJc w:val="left"/>
      <w:pPr>
        <w:ind w:left="5369" w:hanging="360"/>
      </w:pPr>
    </w:lvl>
    <w:lvl w:ilvl="6">
      <w:numFmt w:val="bullet"/>
      <w:lvlText w:val="•"/>
      <w:lvlJc w:val="left"/>
      <w:pPr>
        <w:ind w:left="6277" w:hanging="360"/>
      </w:pPr>
    </w:lvl>
    <w:lvl w:ilvl="7">
      <w:numFmt w:val="bullet"/>
      <w:lvlText w:val="•"/>
      <w:lvlJc w:val="left"/>
      <w:pPr>
        <w:ind w:left="7184" w:hanging="360"/>
      </w:pPr>
    </w:lvl>
    <w:lvl w:ilvl="8">
      <w:numFmt w:val="bullet"/>
      <w:lvlText w:val="•"/>
      <w:lvlJc w:val="left"/>
      <w:pPr>
        <w:ind w:left="8091" w:hanging="360"/>
      </w:pPr>
    </w:lvl>
  </w:abstractNum>
  <w:abstractNum w:abstractNumId="16" w15:restartNumberingAfterBreak="0">
    <w:nsid w:val="00000412"/>
    <w:multiLevelType w:val="multilevel"/>
    <w:tmpl w:val="FFFFFFFF"/>
    <w:lvl w:ilvl="0">
      <w:start w:val="1"/>
      <w:numFmt w:val="decimal"/>
      <w:lvlText w:val="%1."/>
      <w:lvlJc w:val="left"/>
      <w:pPr>
        <w:ind w:left="833" w:hanging="360"/>
      </w:pPr>
      <w:rPr>
        <w:rFonts w:ascii="Helvetica" w:hAnsi="Helvetica" w:cs="Helvetica"/>
        <w:b w:val="0"/>
        <w:bCs w:val="0"/>
        <w:spacing w:val="-1"/>
        <w:w w:val="98"/>
        <w:sz w:val="22"/>
        <w:szCs w:val="22"/>
      </w:rPr>
    </w:lvl>
    <w:lvl w:ilvl="1">
      <w:numFmt w:val="bullet"/>
      <w:lvlText w:val="•"/>
      <w:lvlJc w:val="left"/>
      <w:pPr>
        <w:ind w:left="1740" w:hanging="360"/>
      </w:pPr>
    </w:lvl>
    <w:lvl w:ilvl="2">
      <w:numFmt w:val="bullet"/>
      <w:lvlText w:val="•"/>
      <w:lvlJc w:val="left"/>
      <w:pPr>
        <w:ind w:left="2647" w:hanging="360"/>
      </w:pPr>
    </w:lvl>
    <w:lvl w:ilvl="3">
      <w:numFmt w:val="bullet"/>
      <w:lvlText w:val="•"/>
      <w:lvlJc w:val="left"/>
      <w:pPr>
        <w:ind w:left="3555" w:hanging="360"/>
      </w:pPr>
    </w:lvl>
    <w:lvl w:ilvl="4">
      <w:numFmt w:val="bullet"/>
      <w:lvlText w:val="•"/>
      <w:lvlJc w:val="left"/>
      <w:pPr>
        <w:ind w:left="4462" w:hanging="360"/>
      </w:pPr>
    </w:lvl>
    <w:lvl w:ilvl="5">
      <w:numFmt w:val="bullet"/>
      <w:lvlText w:val="•"/>
      <w:lvlJc w:val="left"/>
      <w:pPr>
        <w:ind w:left="5369" w:hanging="360"/>
      </w:pPr>
    </w:lvl>
    <w:lvl w:ilvl="6">
      <w:numFmt w:val="bullet"/>
      <w:lvlText w:val="•"/>
      <w:lvlJc w:val="left"/>
      <w:pPr>
        <w:ind w:left="6277" w:hanging="360"/>
      </w:pPr>
    </w:lvl>
    <w:lvl w:ilvl="7">
      <w:numFmt w:val="bullet"/>
      <w:lvlText w:val="•"/>
      <w:lvlJc w:val="left"/>
      <w:pPr>
        <w:ind w:left="7184" w:hanging="360"/>
      </w:pPr>
    </w:lvl>
    <w:lvl w:ilvl="8">
      <w:numFmt w:val="bullet"/>
      <w:lvlText w:val="•"/>
      <w:lvlJc w:val="left"/>
      <w:pPr>
        <w:ind w:left="8091" w:hanging="360"/>
      </w:pPr>
    </w:lvl>
  </w:abstractNum>
  <w:abstractNum w:abstractNumId="17" w15:restartNumberingAfterBreak="0">
    <w:nsid w:val="00000413"/>
    <w:multiLevelType w:val="multilevel"/>
    <w:tmpl w:val="FFFFFFFF"/>
    <w:lvl w:ilvl="0">
      <w:start w:val="1"/>
      <w:numFmt w:val="decimal"/>
      <w:lvlText w:val="%1."/>
      <w:lvlJc w:val="left"/>
      <w:pPr>
        <w:ind w:left="833" w:hanging="360"/>
      </w:pPr>
      <w:rPr>
        <w:rFonts w:ascii="Helvetica" w:hAnsi="Helvetica" w:cs="Helvetica"/>
        <w:b w:val="0"/>
        <w:bCs w:val="0"/>
        <w:spacing w:val="-1"/>
        <w:w w:val="98"/>
        <w:sz w:val="22"/>
        <w:szCs w:val="22"/>
      </w:rPr>
    </w:lvl>
    <w:lvl w:ilvl="1">
      <w:numFmt w:val="bullet"/>
      <w:lvlText w:val="•"/>
      <w:lvlJc w:val="left"/>
      <w:pPr>
        <w:ind w:left="1740" w:hanging="360"/>
      </w:pPr>
    </w:lvl>
    <w:lvl w:ilvl="2">
      <w:numFmt w:val="bullet"/>
      <w:lvlText w:val="•"/>
      <w:lvlJc w:val="left"/>
      <w:pPr>
        <w:ind w:left="2647" w:hanging="360"/>
      </w:pPr>
    </w:lvl>
    <w:lvl w:ilvl="3">
      <w:numFmt w:val="bullet"/>
      <w:lvlText w:val="•"/>
      <w:lvlJc w:val="left"/>
      <w:pPr>
        <w:ind w:left="3555" w:hanging="360"/>
      </w:pPr>
    </w:lvl>
    <w:lvl w:ilvl="4">
      <w:numFmt w:val="bullet"/>
      <w:lvlText w:val="•"/>
      <w:lvlJc w:val="left"/>
      <w:pPr>
        <w:ind w:left="4462" w:hanging="360"/>
      </w:pPr>
    </w:lvl>
    <w:lvl w:ilvl="5">
      <w:numFmt w:val="bullet"/>
      <w:lvlText w:val="•"/>
      <w:lvlJc w:val="left"/>
      <w:pPr>
        <w:ind w:left="5369" w:hanging="360"/>
      </w:pPr>
    </w:lvl>
    <w:lvl w:ilvl="6">
      <w:numFmt w:val="bullet"/>
      <w:lvlText w:val="•"/>
      <w:lvlJc w:val="left"/>
      <w:pPr>
        <w:ind w:left="6277" w:hanging="360"/>
      </w:pPr>
    </w:lvl>
    <w:lvl w:ilvl="7">
      <w:numFmt w:val="bullet"/>
      <w:lvlText w:val="•"/>
      <w:lvlJc w:val="left"/>
      <w:pPr>
        <w:ind w:left="7184" w:hanging="360"/>
      </w:pPr>
    </w:lvl>
    <w:lvl w:ilvl="8">
      <w:numFmt w:val="bullet"/>
      <w:lvlText w:val="•"/>
      <w:lvlJc w:val="left"/>
      <w:pPr>
        <w:ind w:left="8091" w:hanging="360"/>
      </w:pPr>
    </w:lvl>
  </w:abstractNum>
  <w:abstractNum w:abstractNumId="18" w15:restartNumberingAfterBreak="0">
    <w:nsid w:val="00000414"/>
    <w:multiLevelType w:val="multilevel"/>
    <w:tmpl w:val="FFFFFFFF"/>
    <w:lvl w:ilvl="0">
      <w:start w:val="1"/>
      <w:numFmt w:val="decimal"/>
      <w:lvlText w:val="%1."/>
      <w:lvlJc w:val="left"/>
      <w:pPr>
        <w:ind w:left="518" w:hanging="361"/>
      </w:pPr>
      <w:rPr>
        <w:rFonts w:ascii="Helvetica" w:hAnsi="Helvetica" w:cs="Helvetica"/>
        <w:b w:val="0"/>
        <w:bCs w:val="0"/>
        <w:spacing w:val="-1"/>
        <w:w w:val="98"/>
        <w:sz w:val="22"/>
        <w:szCs w:val="22"/>
      </w:rPr>
    </w:lvl>
    <w:lvl w:ilvl="1">
      <w:start w:val="1"/>
      <w:numFmt w:val="lowerLetter"/>
      <w:lvlText w:val="%2."/>
      <w:lvlJc w:val="left"/>
      <w:pPr>
        <w:ind w:left="1238" w:hanging="360"/>
      </w:pPr>
      <w:rPr>
        <w:rFonts w:ascii="Helvetica" w:hAnsi="Helvetica" w:cs="Helvetica"/>
        <w:b w:val="0"/>
        <w:bCs w:val="0"/>
        <w:w w:val="98"/>
        <w:sz w:val="22"/>
        <w:szCs w:val="22"/>
      </w:rPr>
    </w:lvl>
    <w:lvl w:ilvl="2">
      <w:numFmt w:val="bullet"/>
      <w:lvlText w:val=""/>
      <w:lvlJc w:val="left"/>
      <w:pPr>
        <w:ind w:left="2138" w:hanging="360"/>
      </w:pPr>
      <w:rPr>
        <w:rFonts w:ascii="Symbol" w:hAnsi="Symbol"/>
        <w:b w:val="0"/>
        <w:sz w:val="22"/>
      </w:rPr>
    </w:lvl>
    <w:lvl w:ilvl="3">
      <w:numFmt w:val="bullet"/>
      <w:lvlText w:val="•"/>
      <w:lvlJc w:val="left"/>
      <w:pPr>
        <w:ind w:left="3104" w:hanging="360"/>
      </w:pPr>
    </w:lvl>
    <w:lvl w:ilvl="4">
      <w:numFmt w:val="bullet"/>
      <w:lvlText w:val="•"/>
      <w:lvlJc w:val="left"/>
      <w:pPr>
        <w:ind w:left="4070" w:hanging="360"/>
      </w:pPr>
    </w:lvl>
    <w:lvl w:ilvl="5">
      <w:numFmt w:val="bullet"/>
      <w:lvlText w:val="•"/>
      <w:lvlJc w:val="left"/>
      <w:pPr>
        <w:ind w:left="5036" w:hanging="360"/>
      </w:pPr>
    </w:lvl>
    <w:lvl w:ilvl="6">
      <w:numFmt w:val="bullet"/>
      <w:lvlText w:val="•"/>
      <w:lvlJc w:val="left"/>
      <w:pPr>
        <w:ind w:left="6002" w:hanging="360"/>
      </w:pPr>
    </w:lvl>
    <w:lvl w:ilvl="7">
      <w:numFmt w:val="bullet"/>
      <w:lvlText w:val="•"/>
      <w:lvlJc w:val="left"/>
      <w:pPr>
        <w:ind w:left="6968" w:hanging="360"/>
      </w:pPr>
    </w:lvl>
    <w:lvl w:ilvl="8">
      <w:numFmt w:val="bullet"/>
      <w:lvlText w:val="•"/>
      <w:lvlJc w:val="left"/>
      <w:pPr>
        <w:ind w:left="7934" w:hanging="360"/>
      </w:pPr>
    </w:lvl>
  </w:abstractNum>
  <w:abstractNum w:abstractNumId="19" w15:restartNumberingAfterBreak="0">
    <w:nsid w:val="00000415"/>
    <w:multiLevelType w:val="multilevel"/>
    <w:tmpl w:val="FFFFFFFF"/>
    <w:lvl w:ilvl="0">
      <w:start w:val="1"/>
      <w:numFmt w:val="decimal"/>
      <w:lvlText w:val="%1."/>
      <w:lvlJc w:val="left"/>
      <w:pPr>
        <w:ind w:left="833" w:hanging="360"/>
      </w:pPr>
      <w:rPr>
        <w:rFonts w:ascii="Helvetica" w:hAnsi="Helvetica" w:cs="Helvetica"/>
        <w:b w:val="0"/>
        <w:bCs w:val="0"/>
        <w:spacing w:val="-1"/>
        <w:w w:val="98"/>
        <w:sz w:val="22"/>
        <w:szCs w:val="22"/>
      </w:rPr>
    </w:lvl>
    <w:lvl w:ilvl="1">
      <w:numFmt w:val="bullet"/>
      <w:lvlText w:val="•"/>
      <w:lvlJc w:val="left"/>
      <w:pPr>
        <w:ind w:left="1736" w:hanging="360"/>
      </w:pPr>
    </w:lvl>
    <w:lvl w:ilvl="2">
      <w:numFmt w:val="bullet"/>
      <w:lvlText w:val="•"/>
      <w:lvlJc w:val="left"/>
      <w:pPr>
        <w:ind w:left="2639" w:hanging="360"/>
      </w:pPr>
    </w:lvl>
    <w:lvl w:ilvl="3">
      <w:numFmt w:val="bullet"/>
      <w:lvlText w:val="•"/>
      <w:lvlJc w:val="left"/>
      <w:pPr>
        <w:ind w:left="3543" w:hanging="360"/>
      </w:pPr>
    </w:lvl>
    <w:lvl w:ilvl="4">
      <w:numFmt w:val="bullet"/>
      <w:lvlText w:val="•"/>
      <w:lvlJc w:val="left"/>
      <w:pPr>
        <w:ind w:left="4446" w:hanging="360"/>
      </w:pPr>
    </w:lvl>
    <w:lvl w:ilvl="5">
      <w:numFmt w:val="bullet"/>
      <w:lvlText w:val="•"/>
      <w:lvlJc w:val="left"/>
      <w:pPr>
        <w:ind w:left="5349" w:hanging="360"/>
      </w:pPr>
    </w:lvl>
    <w:lvl w:ilvl="6">
      <w:numFmt w:val="bullet"/>
      <w:lvlText w:val="•"/>
      <w:lvlJc w:val="left"/>
      <w:pPr>
        <w:ind w:left="6253" w:hanging="360"/>
      </w:pPr>
    </w:lvl>
    <w:lvl w:ilvl="7">
      <w:numFmt w:val="bullet"/>
      <w:lvlText w:val="•"/>
      <w:lvlJc w:val="left"/>
      <w:pPr>
        <w:ind w:left="7156" w:hanging="360"/>
      </w:pPr>
    </w:lvl>
    <w:lvl w:ilvl="8">
      <w:numFmt w:val="bullet"/>
      <w:lvlText w:val="•"/>
      <w:lvlJc w:val="left"/>
      <w:pPr>
        <w:ind w:left="8059" w:hanging="360"/>
      </w:pPr>
    </w:lvl>
  </w:abstractNum>
  <w:abstractNum w:abstractNumId="20" w15:restartNumberingAfterBreak="0">
    <w:nsid w:val="00000416"/>
    <w:multiLevelType w:val="multilevel"/>
    <w:tmpl w:val="FFFFFFFF"/>
    <w:lvl w:ilvl="0">
      <w:start w:val="1"/>
      <w:numFmt w:val="decimal"/>
      <w:lvlText w:val="%1."/>
      <w:lvlJc w:val="left"/>
      <w:pPr>
        <w:ind w:left="833" w:hanging="360"/>
      </w:pPr>
      <w:rPr>
        <w:rFonts w:ascii="Helvetica" w:hAnsi="Helvetica" w:cs="Helvetica"/>
        <w:b w:val="0"/>
        <w:bCs w:val="0"/>
        <w:spacing w:val="-1"/>
        <w:w w:val="98"/>
        <w:sz w:val="22"/>
        <w:szCs w:val="22"/>
      </w:rPr>
    </w:lvl>
    <w:lvl w:ilvl="1">
      <w:start w:val="1"/>
      <w:numFmt w:val="lowerLetter"/>
      <w:lvlText w:val="%2."/>
      <w:lvlJc w:val="left"/>
      <w:pPr>
        <w:ind w:left="158" w:hanging="406"/>
      </w:pPr>
      <w:rPr>
        <w:rFonts w:ascii="Helvetica" w:hAnsi="Helvetica" w:cs="Helvetica"/>
        <w:b w:val="0"/>
        <w:bCs w:val="0"/>
        <w:w w:val="98"/>
        <w:sz w:val="22"/>
        <w:szCs w:val="22"/>
      </w:rPr>
    </w:lvl>
    <w:lvl w:ilvl="2">
      <w:numFmt w:val="bullet"/>
      <w:lvlText w:val="•"/>
      <w:lvlJc w:val="left"/>
      <w:pPr>
        <w:ind w:left="1836" w:hanging="406"/>
      </w:pPr>
    </w:lvl>
    <w:lvl w:ilvl="3">
      <w:numFmt w:val="bullet"/>
      <w:lvlText w:val="•"/>
      <w:lvlJc w:val="left"/>
      <w:pPr>
        <w:ind w:left="2840" w:hanging="406"/>
      </w:pPr>
    </w:lvl>
    <w:lvl w:ilvl="4">
      <w:numFmt w:val="bullet"/>
      <w:lvlText w:val="•"/>
      <w:lvlJc w:val="left"/>
      <w:pPr>
        <w:ind w:left="3844" w:hanging="406"/>
      </w:pPr>
    </w:lvl>
    <w:lvl w:ilvl="5">
      <w:numFmt w:val="bullet"/>
      <w:lvlText w:val="•"/>
      <w:lvlJc w:val="left"/>
      <w:pPr>
        <w:ind w:left="4848" w:hanging="406"/>
      </w:pPr>
    </w:lvl>
    <w:lvl w:ilvl="6">
      <w:numFmt w:val="bullet"/>
      <w:lvlText w:val="•"/>
      <w:lvlJc w:val="left"/>
      <w:pPr>
        <w:ind w:left="5851" w:hanging="406"/>
      </w:pPr>
    </w:lvl>
    <w:lvl w:ilvl="7">
      <w:numFmt w:val="bullet"/>
      <w:lvlText w:val="•"/>
      <w:lvlJc w:val="left"/>
      <w:pPr>
        <w:ind w:left="6855" w:hanging="406"/>
      </w:pPr>
    </w:lvl>
    <w:lvl w:ilvl="8">
      <w:numFmt w:val="bullet"/>
      <w:lvlText w:val="•"/>
      <w:lvlJc w:val="left"/>
      <w:pPr>
        <w:ind w:left="7859" w:hanging="406"/>
      </w:pPr>
    </w:lvl>
  </w:abstractNum>
  <w:abstractNum w:abstractNumId="21" w15:restartNumberingAfterBreak="0">
    <w:nsid w:val="00000417"/>
    <w:multiLevelType w:val="multilevel"/>
    <w:tmpl w:val="FFFFFFFF"/>
    <w:lvl w:ilvl="0">
      <w:start w:val="1"/>
      <w:numFmt w:val="decimal"/>
      <w:lvlText w:val="%1."/>
      <w:lvlJc w:val="left"/>
      <w:pPr>
        <w:ind w:left="833" w:hanging="360"/>
      </w:pPr>
      <w:rPr>
        <w:rFonts w:ascii="Helvetica" w:hAnsi="Helvetica" w:cs="Helvetica"/>
        <w:b w:val="0"/>
        <w:bCs w:val="0"/>
        <w:spacing w:val="-1"/>
        <w:w w:val="98"/>
        <w:sz w:val="22"/>
        <w:szCs w:val="22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ascii="Helvetica" w:hAnsi="Helvetica" w:cs="Helvetica"/>
        <w:b w:val="0"/>
        <w:bCs w:val="0"/>
        <w:w w:val="98"/>
        <w:sz w:val="22"/>
        <w:szCs w:val="22"/>
      </w:rPr>
    </w:lvl>
    <w:lvl w:ilvl="2">
      <w:numFmt w:val="bullet"/>
      <w:lvlText w:val="•"/>
      <w:lvlJc w:val="left"/>
      <w:pPr>
        <w:ind w:left="2476" w:hanging="360"/>
      </w:pPr>
    </w:lvl>
    <w:lvl w:ilvl="3">
      <w:numFmt w:val="bullet"/>
      <w:lvlText w:val="•"/>
      <w:lvlJc w:val="left"/>
      <w:pPr>
        <w:ind w:left="3400" w:hanging="360"/>
      </w:pPr>
    </w:lvl>
    <w:lvl w:ilvl="4">
      <w:numFmt w:val="bullet"/>
      <w:lvlText w:val="•"/>
      <w:lvlJc w:val="left"/>
      <w:pPr>
        <w:ind w:left="4324" w:hanging="360"/>
      </w:pPr>
    </w:lvl>
    <w:lvl w:ilvl="5">
      <w:numFmt w:val="bullet"/>
      <w:lvlText w:val="•"/>
      <w:lvlJc w:val="left"/>
      <w:pPr>
        <w:ind w:left="5247" w:hanging="360"/>
      </w:pPr>
    </w:lvl>
    <w:lvl w:ilvl="6">
      <w:numFmt w:val="bullet"/>
      <w:lvlText w:val="•"/>
      <w:lvlJc w:val="left"/>
      <w:pPr>
        <w:ind w:left="6171" w:hanging="360"/>
      </w:pPr>
    </w:lvl>
    <w:lvl w:ilvl="7">
      <w:numFmt w:val="bullet"/>
      <w:lvlText w:val="•"/>
      <w:lvlJc w:val="left"/>
      <w:pPr>
        <w:ind w:left="7095" w:hanging="360"/>
      </w:pPr>
    </w:lvl>
    <w:lvl w:ilvl="8">
      <w:numFmt w:val="bullet"/>
      <w:lvlText w:val="•"/>
      <w:lvlJc w:val="left"/>
      <w:pPr>
        <w:ind w:left="8019" w:hanging="360"/>
      </w:pPr>
    </w:lvl>
  </w:abstractNum>
  <w:abstractNum w:abstractNumId="22" w15:restartNumberingAfterBreak="0">
    <w:nsid w:val="00000418"/>
    <w:multiLevelType w:val="multilevel"/>
    <w:tmpl w:val="FFFFFFFF"/>
    <w:lvl w:ilvl="0">
      <w:start w:val="1"/>
      <w:numFmt w:val="decimal"/>
      <w:lvlText w:val="%1."/>
      <w:lvlJc w:val="left"/>
      <w:pPr>
        <w:ind w:left="833" w:hanging="360"/>
      </w:pPr>
      <w:rPr>
        <w:rFonts w:ascii="Helvetica" w:hAnsi="Helvetica" w:cs="Helvetica"/>
        <w:b w:val="0"/>
        <w:bCs w:val="0"/>
        <w:spacing w:val="-1"/>
        <w:w w:val="98"/>
        <w:sz w:val="22"/>
        <w:szCs w:val="22"/>
      </w:rPr>
    </w:lvl>
    <w:lvl w:ilvl="1">
      <w:numFmt w:val="bullet"/>
      <w:lvlText w:val="•"/>
      <w:lvlJc w:val="left"/>
      <w:pPr>
        <w:ind w:left="1736" w:hanging="360"/>
      </w:pPr>
    </w:lvl>
    <w:lvl w:ilvl="2">
      <w:numFmt w:val="bullet"/>
      <w:lvlText w:val="•"/>
      <w:lvlJc w:val="left"/>
      <w:pPr>
        <w:ind w:left="2639" w:hanging="360"/>
      </w:pPr>
    </w:lvl>
    <w:lvl w:ilvl="3">
      <w:numFmt w:val="bullet"/>
      <w:lvlText w:val="•"/>
      <w:lvlJc w:val="left"/>
      <w:pPr>
        <w:ind w:left="3543" w:hanging="360"/>
      </w:pPr>
    </w:lvl>
    <w:lvl w:ilvl="4">
      <w:numFmt w:val="bullet"/>
      <w:lvlText w:val="•"/>
      <w:lvlJc w:val="left"/>
      <w:pPr>
        <w:ind w:left="4446" w:hanging="360"/>
      </w:pPr>
    </w:lvl>
    <w:lvl w:ilvl="5">
      <w:numFmt w:val="bullet"/>
      <w:lvlText w:val="•"/>
      <w:lvlJc w:val="left"/>
      <w:pPr>
        <w:ind w:left="5349" w:hanging="360"/>
      </w:pPr>
    </w:lvl>
    <w:lvl w:ilvl="6">
      <w:numFmt w:val="bullet"/>
      <w:lvlText w:val="•"/>
      <w:lvlJc w:val="left"/>
      <w:pPr>
        <w:ind w:left="6253" w:hanging="360"/>
      </w:pPr>
    </w:lvl>
    <w:lvl w:ilvl="7">
      <w:numFmt w:val="bullet"/>
      <w:lvlText w:val="•"/>
      <w:lvlJc w:val="left"/>
      <w:pPr>
        <w:ind w:left="7156" w:hanging="360"/>
      </w:pPr>
    </w:lvl>
    <w:lvl w:ilvl="8">
      <w:numFmt w:val="bullet"/>
      <w:lvlText w:val="•"/>
      <w:lvlJc w:val="left"/>
      <w:pPr>
        <w:ind w:left="8059" w:hanging="360"/>
      </w:pPr>
    </w:lvl>
  </w:abstractNum>
  <w:abstractNum w:abstractNumId="23" w15:restartNumberingAfterBreak="0">
    <w:nsid w:val="00000419"/>
    <w:multiLevelType w:val="multilevel"/>
    <w:tmpl w:val="FFFFFFFF"/>
    <w:lvl w:ilvl="0">
      <w:start w:val="1"/>
      <w:numFmt w:val="decimal"/>
      <w:lvlText w:val="%1."/>
      <w:lvlJc w:val="left"/>
      <w:pPr>
        <w:ind w:left="518" w:hanging="361"/>
      </w:pPr>
      <w:rPr>
        <w:rFonts w:ascii="Helvetica" w:hAnsi="Helvetica" w:cs="Helvetica"/>
        <w:b w:val="0"/>
        <w:bCs w:val="0"/>
        <w:spacing w:val="-1"/>
        <w:w w:val="98"/>
        <w:sz w:val="22"/>
        <w:szCs w:val="22"/>
      </w:rPr>
    </w:lvl>
    <w:lvl w:ilvl="1">
      <w:numFmt w:val="bullet"/>
      <w:lvlText w:val="•"/>
      <w:lvlJc w:val="left"/>
      <w:pPr>
        <w:ind w:left="1453" w:hanging="361"/>
      </w:pPr>
    </w:lvl>
    <w:lvl w:ilvl="2">
      <w:numFmt w:val="bullet"/>
      <w:lvlText w:val="•"/>
      <w:lvlJc w:val="left"/>
      <w:pPr>
        <w:ind w:left="2388" w:hanging="361"/>
      </w:pPr>
    </w:lvl>
    <w:lvl w:ilvl="3">
      <w:numFmt w:val="bullet"/>
      <w:lvlText w:val="•"/>
      <w:lvlJc w:val="left"/>
      <w:pPr>
        <w:ind w:left="3323" w:hanging="361"/>
      </w:pPr>
    </w:lvl>
    <w:lvl w:ilvl="4">
      <w:numFmt w:val="bullet"/>
      <w:lvlText w:val="•"/>
      <w:lvlJc w:val="left"/>
      <w:pPr>
        <w:ind w:left="4257" w:hanging="361"/>
      </w:pPr>
    </w:lvl>
    <w:lvl w:ilvl="5">
      <w:numFmt w:val="bullet"/>
      <w:lvlText w:val="•"/>
      <w:lvlJc w:val="left"/>
      <w:pPr>
        <w:ind w:left="5192" w:hanging="361"/>
      </w:pPr>
    </w:lvl>
    <w:lvl w:ilvl="6">
      <w:numFmt w:val="bullet"/>
      <w:lvlText w:val="•"/>
      <w:lvlJc w:val="left"/>
      <w:pPr>
        <w:ind w:left="6127" w:hanging="361"/>
      </w:pPr>
    </w:lvl>
    <w:lvl w:ilvl="7">
      <w:numFmt w:val="bullet"/>
      <w:lvlText w:val="•"/>
      <w:lvlJc w:val="left"/>
      <w:pPr>
        <w:ind w:left="7062" w:hanging="361"/>
      </w:pPr>
    </w:lvl>
    <w:lvl w:ilvl="8">
      <w:numFmt w:val="bullet"/>
      <w:lvlText w:val="•"/>
      <w:lvlJc w:val="left"/>
      <w:pPr>
        <w:ind w:left="7996" w:hanging="361"/>
      </w:pPr>
    </w:lvl>
  </w:abstractNum>
  <w:abstractNum w:abstractNumId="24" w15:restartNumberingAfterBreak="0">
    <w:nsid w:val="0000041A"/>
    <w:multiLevelType w:val="multilevel"/>
    <w:tmpl w:val="FFFFFFFF"/>
    <w:lvl w:ilvl="0">
      <w:start w:val="1"/>
      <w:numFmt w:val="decimal"/>
      <w:lvlText w:val="%1."/>
      <w:lvlJc w:val="left"/>
      <w:pPr>
        <w:ind w:left="518" w:hanging="361"/>
      </w:pPr>
      <w:rPr>
        <w:rFonts w:ascii="Helvetica" w:hAnsi="Helvetica" w:cs="Helvetica"/>
        <w:b w:val="0"/>
        <w:bCs w:val="0"/>
        <w:spacing w:val="-1"/>
        <w:w w:val="98"/>
        <w:sz w:val="22"/>
        <w:szCs w:val="22"/>
      </w:rPr>
    </w:lvl>
    <w:lvl w:ilvl="1">
      <w:start w:val="1"/>
      <w:numFmt w:val="lowerLetter"/>
      <w:lvlText w:val="%2."/>
      <w:lvlJc w:val="left"/>
      <w:pPr>
        <w:ind w:left="1238" w:hanging="360"/>
      </w:pPr>
      <w:rPr>
        <w:rFonts w:ascii="Helvetica" w:hAnsi="Helvetica" w:cs="Helvetica"/>
        <w:b w:val="0"/>
        <w:bCs w:val="0"/>
        <w:w w:val="98"/>
        <w:sz w:val="22"/>
        <w:szCs w:val="22"/>
      </w:rPr>
    </w:lvl>
    <w:lvl w:ilvl="2">
      <w:numFmt w:val="bullet"/>
      <w:lvlText w:val="•"/>
      <w:lvlJc w:val="left"/>
      <w:pPr>
        <w:ind w:left="1238" w:hanging="360"/>
      </w:pPr>
    </w:lvl>
    <w:lvl w:ilvl="3">
      <w:numFmt w:val="bullet"/>
      <w:lvlText w:val="•"/>
      <w:lvlJc w:val="left"/>
      <w:pPr>
        <w:ind w:left="2317" w:hanging="360"/>
      </w:pPr>
    </w:lvl>
    <w:lvl w:ilvl="4">
      <w:numFmt w:val="bullet"/>
      <w:lvlText w:val="•"/>
      <w:lvlJc w:val="left"/>
      <w:pPr>
        <w:ind w:left="3395" w:hanging="360"/>
      </w:pPr>
    </w:lvl>
    <w:lvl w:ilvl="5">
      <w:numFmt w:val="bullet"/>
      <w:lvlText w:val="•"/>
      <w:lvlJc w:val="left"/>
      <w:pPr>
        <w:ind w:left="4474" w:hanging="360"/>
      </w:pPr>
    </w:lvl>
    <w:lvl w:ilvl="6">
      <w:numFmt w:val="bullet"/>
      <w:lvlText w:val="•"/>
      <w:lvlJc w:val="left"/>
      <w:pPr>
        <w:ind w:left="5552" w:hanging="360"/>
      </w:pPr>
    </w:lvl>
    <w:lvl w:ilvl="7">
      <w:numFmt w:val="bullet"/>
      <w:lvlText w:val="•"/>
      <w:lvlJc w:val="left"/>
      <w:pPr>
        <w:ind w:left="6631" w:hanging="360"/>
      </w:pPr>
    </w:lvl>
    <w:lvl w:ilvl="8">
      <w:numFmt w:val="bullet"/>
      <w:lvlText w:val="•"/>
      <w:lvlJc w:val="left"/>
      <w:pPr>
        <w:ind w:left="7709" w:hanging="360"/>
      </w:pPr>
    </w:lvl>
  </w:abstractNum>
  <w:abstractNum w:abstractNumId="25" w15:restartNumberingAfterBreak="0">
    <w:nsid w:val="0000041B"/>
    <w:multiLevelType w:val="multilevel"/>
    <w:tmpl w:val="FFFFFFFF"/>
    <w:lvl w:ilvl="0">
      <w:start w:val="1"/>
      <w:numFmt w:val="decimal"/>
      <w:lvlText w:val="%1."/>
      <w:lvlJc w:val="left"/>
      <w:pPr>
        <w:ind w:left="1393" w:hanging="360"/>
      </w:pPr>
      <w:rPr>
        <w:rFonts w:ascii="Helvetica" w:hAnsi="Helvetica" w:cs="Helvetica"/>
        <w:b w:val="0"/>
        <w:bCs w:val="0"/>
        <w:spacing w:val="-1"/>
        <w:w w:val="98"/>
        <w:sz w:val="22"/>
        <w:szCs w:val="22"/>
      </w:rPr>
    </w:lvl>
    <w:lvl w:ilvl="1">
      <w:numFmt w:val="bullet"/>
      <w:lvlText w:val="•"/>
      <w:lvlJc w:val="left"/>
      <w:pPr>
        <w:ind w:left="2240" w:hanging="360"/>
      </w:pPr>
    </w:lvl>
    <w:lvl w:ilvl="2">
      <w:numFmt w:val="bullet"/>
      <w:lvlText w:val="•"/>
      <w:lvlJc w:val="left"/>
      <w:pPr>
        <w:ind w:left="3087" w:hanging="360"/>
      </w:pPr>
    </w:lvl>
    <w:lvl w:ilvl="3">
      <w:numFmt w:val="bullet"/>
      <w:lvlText w:val="•"/>
      <w:lvlJc w:val="left"/>
      <w:pPr>
        <w:ind w:left="3935" w:hanging="360"/>
      </w:pPr>
    </w:lvl>
    <w:lvl w:ilvl="4">
      <w:numFmt w:val="bullet"/>
      <w:lvlText w:val="•"/>
      <w:lvlJc w:val="left"/>
      <w:pPr>
        <w:ind w:left="4782" w:hanging="360"/>
      </w:pPr>
    </w:lvl>
    <w:lvl w:ilvl="5">
      <w:numFmt w:val="bullet"/>
      <w:lvlText w:val="•"/>
      <w:lvlJc w:val="left"/>
      <w:pPr>
        <w:ind w:left="5629" w:hanging="360"/>
      </w:pPr>
    </w:lvl>
    <w:lvl w:ilvl="6">
      <w:numFmt w:val="bullet"/>
      <w:lvlText w:val="•"/>
      <w:lvlJc w:val="left"/>
      <w:pPr>
        <w:ind w:left="6477" w:hanging="360"/>
      </w:pPr>
    </w:lvl>
    <w:lvl w:ilvl="7">
      <w:numFmt w:val="bullet"/>
      <w:lvlText w:val="•"/>
      <w:lvlJc w:val="left"/>
      <w:pPr>
        <w:ind w:left="7324" w:hanging="360"/>
      </w:pPr>
    </w:lvl>
    <w:lvl w:ilvl="8">
      <w:numFmt w:val="bullet"/>
      <w:lvlText w:val="•"/>
      <w:lvlJc w:val="left"/>
      <w:pPr>
        <w:ind w:left="8171" w:hanging="360"/>
      </w:pPr>
    </w:lvl>
  </w:abstractNum>
  <w:abstractNum w:abstractNumId="26" w15:restartNumberingAfterBreak="0">
    <w:nsid w:val="0000041C"/>
    <w:multiLevelType w:val="multilevel"/>
    <w:tmpl w:val="FFFFFFFF"/>
    <w:lvl w:ilvl="0">
      <w:start w:val="1"/>
      <w:numFmt w:val="decimal"/>
      <w:lvlText w:val="%1."/>
      <w:lvlJc w:val="left"/>
      <w:pPr>
        <w:ind w:left="1393" w:hanging="360"/>
      </w:pPr>
      <w:rPr>
        <w:rFonts w:ascii="Helvetica" w:hAnsi="Helvetica" w:cs="Helvetica"/>
        <w:b w:val="0"/>
        <w:bCs w:val="0"/>
        <w:spacing w:val="-1"/>
        <w:w w:val="98"/>
        <w:sz w:val="22"/>
        <w:szCs w:val="22"/>
      </w:rPr>
    </w:lvl>
    <w:lvl w:ilvl="1">
      <w:numFmt w:val="bullet"/>
      <w:lvlText w:val="•"/>
      <w:lvlJc w:val="left"/>
      <w:pPr>
        <w:ind w:left="2338" w:hanging="360"/>
      </w:pPr>
    </w:lvl>
    <w:lvl w:ilvl="2">
      <w:numFmt w:val="bullet"/>
      <w:lvlText w:val="•"/>
      <w:lvlJc w:val="left"/>
      <w:pPr>
        <w:ind w:left="3283" w:hanging="360"/>
      </w:pPr>
    </w:lvl>
    <w:lvl w:ilvl="3">
      <w:numFmt w:val="bullet"/>
      <w:lvlText w:val="•"/>
      <w:lvlJc w:val="left"/>
      <w:pPr>
        <w:ind w:left="4229" w:hanging="360"/>
      </w:pPr>
    </w:lvl>
    <w:lvl w:ilvl="4">
      <w:numFmt w:val="bullet"/>
      <w:lvlText w:val="•"/>
      <w:lvlJc w:val="left"/>
      <w:pPr>
        <w:ind w:left="5174" w:hanging="360"/>
      </w:pPr>
    </w:lvl>
    <w:lvl w:ilvl="5">
      <w:numFmt w:val="bullet"/>
      <w:lvlText w:val="•"/>
      <w:lvlJc w:val="left"/>
      <w:pPr>
        <w:ind w:left="6119" w:hanging="360"/>
      </w:pPr>
    </w:lvl>
    <w:lvl w:ilvl="6">
      <w:numFmt w:val="bullet"/>
      <w:lvlText w:val="•"/>
      <w:lvlJc w:val="left"/>
      <w:pPr>
        <w:ind w:left="7065" w:hanging="360"/>
      </w:pPr>
    </w:lvl>
    <w:lvl w:ilvl="7">
      <w:numFmt w:val="bullet"/>
      <w:lvlText w:val="•"/>
      <w:lvlJc w:val="left"/>
      <w:pPr>
        <w:ind w:left="8010" w:hanging="360"/>
      </w:pPr>
    </w:lvl>
    <w:lvl w:ilvl="8">
      <w:numFmt w:val="bullet"/>
      <w:lvlText w:val="•"/>
      <w:lvlJc w:val="left"/>
      <w:pPr>
        <w:ind w:left="8955" w:hanging="360"/>
      </w:pPr>
    </w:lvl>
  </w:abstractNum>
  <w:abstractNum w:abstractNumId="27" w15:restartNumberingAfterBreak="0">
    <w:nsid w:val="0000041D"/>
    <w:multiLevelType w:val="multilevel"/>
    <w:tmpl w:val="FFFFFFFF"/>
    <w:lvl w:ilvl="0">
      <w:start w:val="1"/>
      <w:numFmt w:val="decimal"/>
      <w:lvlText w:val="%1."/>
      <w:lvlJc w:val="left"/>
      <w:pPr>
        <w:ind w:left="1393" w:hanging="360"/>
      </w:pPr>
      <w:rPr>
        <w:rFonts w:ascii="Helvetica" w:hAnsi="Helvetica" w:cs="Helvetica"/>
        <w:b w:val="0"/>
        <w:bCs w:val="0"/>
        <w:spacing w:val="-1"/>
        <w:w w:val="98"/>
        <w:sz w:val="22"/>
        <w:szCs w:val="22"/>
      </w:rPr>
    </w:lvl>
    <w:lvl w:ilvl="1">
      <w:numFmt w:val="bullet"/>
      <w:lvlText w:val="•"/>
      <w:lvlJc w:val="left"/>
      <w:pPr>
        <w:ind w:left="2338" w:hanging="360"/>
      </w:pPr>
    </w:lvl>
    <w:lvl w:ilvl="2">
      <w:numFmt w:val="bullet"/>
      <w:lvlText w:val="•"/>
      <w:lvlJc w:val="left"/>
      <w:pPr>
        <w:ind w:left="3283" w:hanging="360"/>
      </w:pPr>
    </w:lvl>
    <w:lvl w:ilvl="3">
      <w:numFmt w:val="bullet"/>
      <w:lvlText w:val="•"/>
      <w:lvlJc w:val="left"/>
      <w:pPr>
        <w:ind w:left="4229" w:hanging="360"/>
      </w:pPr>
    </w:lvl>
    <w:lvl w:ilvl="4">
      <w:numFmt w:val="bullet"/>
      <w:lvlText w:val="•"/>
      <w:lvlJc w:val="left"/>
      <w:pPr>
        <w:ind w:left="5174" w:hanging="360"/>
      </w:pPr>
    </w:lvl>
    <w:lvl w:ilvl="5">
      <w:numFmt w:val="bullet"/>
      <w:lvlText w:val="•"/>
      <w:lvlJc w:val="left"/>
      <w:pPr>
        <w:ind w:left="6119" w:hanging="360"/>
      </w:pPr>
    </w:lvl>
    <w:lvl w:ilvl="6">
      <w:numFmt w:val="bullet"/>
      <w:lvlText w:val="•"/>
      <w:lvlJc w:val="left"/>
      <w:pPr>
        <w:ind w:left="7065" w:hanging="360"/>
      </w:pPr>
    </w:lvl>
    <w:lvl w:ilvl="7">
      <w:numFmt w:val="bullet"/>
      <w:lvlText w:val="•"/>
      <w:lvlJc w:val="left"/>
      <w:pPr>
        <w:ind w:left="8010" w:hanging="360"/>
      </w:pPr>
    </w:lvl>
    <w:lvl w:ilvl="8">
      <w:numFmt w:val="bullet"/>
      <w:lvlText w:val="•"/>
      <w:lvlJc w:val="left"/>
      <w:pPr>
        <w:ind w:left="8955" w:hanging="360"/>
      </w:pPr>
    </w:lvl>
  </w:abstractNum>
  <w:abstractNum w:abstractNumId="28" w15:restartNumberingAfterBreak="0">
    <w:nsid w:val="0000041E"/>
    <w:multiLevelType w:val="multilevel"/>
    <w:tmpl w:val="FFFFFFFF"/>
    <w:lvl w:ilvl="0">
      <w:start w:val="1"/>
      <w:numFmt w:val="decimal"/>
      <w:lvlText w:val="%1."/>
      <w:lvlJc w:val="left"/>
      <w:pPr>
        <w:ind w:left="518" w:hanging="361"/>
      </w:pPr>
      <w:rPr>
        <w:rFonts w:ascii="Helvetica" w:hAnsi="Helvetica" w:cs="Helvetica"/>
        <w:b w:val="0"/>
        <w:bCs w:val="0"/>
        <w:spacing w:val="-1"/>
        <w:w w:val="98"/>
        <w:sz w:val="22"/>
        <w:szCs w:val="22"/>
      </w:rPr>
    </w:lvl>
    <w:lvl w:ilvl="1">
      <w:start w:val="1"/>
      <w:numFmt w:val="decimal"/>
      <w:lvlText w:val="%2."/>
      <w:lvlJc w:val="left"/>
      <w:pPr>
        <w:ind w:left="833" w:hanging="360"/>
      </w:pPr>
      <w:rPr>
        <w:rFonts w:ascii="Helvetica" w:hAnsi="Helvetica" w:cs="Helvetica"/>
        <w:b w:val="0"/>
        <w:bCs w:val="0"/>
        <w:spacing w:val="-1"/>
        <w:w w:val="98"/>
        <w:sz w:val="22"/>
        <w:szCs w:val="22"/>
      </w:rPr>
    </w:lvl>
    <w:lvl w:ilvl="2">
      <w:numFmt w:val="bullet"/>
      <w:lvlText w:val="•"/>
      <w:lvlJc w:val="left"/>
      <w:pPr>
        <w:ind w:left="1836" w:hanging="360"/>
      </w:pPr>
    </w:lvl>
    <w:lvl w:ilvl="3">
      <w:numFmt w:val="bullet"/>
      <w:lvlText w:val="•"/>
      <w:lvlJc w:val="left"/>
      <w:pPr>
        <w:ind w:left="2840" w:hanging="360"/>
      </w:pPr>
    </w:lvl>
    <w:lvl w:ilvl="4">
      <w:numFmt w:val="bullet"/>
      <w:lvlText w:val="•"/>
      <w:lvlJc w:val="left"/>
      <w:pPr>
        <w:ind w:left="3844" w:hanging="360"/>
      </w:pPr>
    </w:lvl>
    <w:lvl w:ilvl="5">
      <w:numFmt w:val="bullet"/>
      <w:lvlText w:val="•"/>
      <w:lvlJc w:val="left"/>
      <w:pPr>
        <w:ind w:left="4848" w:hanging="360"/>
      </w:pPr>
    </w:lvl>
    <w:lvl w:ilvl="6">
      <w:numFmt w:val="bullet"/>
      <w:lvlText w:val="•"/>
      <w:lvlJc w:val="left"/>
      <w:pPr>
        <w:ind w:left="5851" w:hanging="360"/>
      </w:pPr>
    </w:lvl>
    <w:lvl w:ilvl="7">
      <w:numFmt w:val="bullet"/>
      <w:lvlText w:val="•"/>
      <w:lvlJc w:val="left"/>
      <w:pPr>
        <w:ind w:left="6855" w:hanging="360"/>
      </w:pPr>
    </w:lvl>
    <w:lvl w:ilvl="8">
      <w:numFmt w:val="bullet"/>
      <w:lvlText w:val="•"/>
      <w:lvlJc w:val="left"/>
      <w:pPr>
        <w:ind w:left="7859" w:hanging="360"/>
      </w:pPr>
    </w:lvl>
  </w:abstractNum>
  <w:abstractNum w:abstractNumId="29" w15:restartNumberingAfterBreak="0">
    <w:nsid w:val="0000041F"/>
    <w:multiLevelType w:val="multilevel"/>
    <w:tmpl w:val="FFFFFFFF"/>
    <w:lvl w:ilvl="0">
      <w:start w:val="1"/>
      <w:numFmt w:val="decimal"/>
      <w:lvlText w:val="%1."/>
      <w:lvlJc w:val="left"/>
      <w:pPr>
        <w:ind w:left="833" w:hanging="360"/>
      </w:pPr>
      <w:rPr>
        <w:rFonts w:ascii="Helvetica" w:hAnsi="Helvetica" w:cs="Helvetica"/>
        <w:b w:val="0"/>
        <w:bCs w:val="0"/>
        <w:spacing w:val="-1"/>
        <w:w w:val="98"/>
        <w:sz w:val="22"/>
        <w:szCs w:val="22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ascii="Helvetica" w:hAnsi="Helvetica" w:cs="Helvetica"/>
        <w:b w:val="0"/>
        <w:bCs w:val="0"/>
        <w:w w:val="98"/>
        <w:sz w:val="22"/>
        <w:szCs w:val="22"/>
      </w:rPr>
    </w:lvl>
    <w:lvl w:ilvl="2">
      <w:numFmt w:val="bullet"/>
      <w:lvlText w:val="•"/>
      <w:lvlJc w:val="left"/>
      <w:pPr>
        <w:ind w:left="2476" w:hanging="360"/>
      </w:pPr>
    </w:lvl>
    <w:lvl w:ilvl="3">
      <w:numFmt w:val="bullet"/>
      <w:lvlText w:val="•"/>
      <w:lvlJc w:val="left"/>
      <w:pPr>
        <w:ind w:left="3400" w:hanging="360"/>
      </w:pPr>
    </w:lvl>
    <w:lvl w:ilvl="4">
      <w:numFmt w:val="bullet"/>
      <w:lvlText w:val="•"/>
      <w:lvlJc w:val="left"/>
      <w:pPr>
        <w:ind w:left="4324" w:hanging="360"/>
      </w:pPr>
    </w:lvl>
    <w:lvl w:ilvl="5">
      <w:numFmt w:val="bullet"/>
      <w:lvlText w:val="•"/>
      <w:lvlJc w:val="left"/>
      <w:pPr>
        <w:ind w:left="5247" w:hanging="360"/>
      </w:pPr>
    </w:lvl>
    <w:lvl w:ilvl="6">
      <w:numFmt w:val="bullet"/>
      <w:lvlText w:val="•"/>
      <w:lvlJc w:val="left"/>
      <w:pPr>
        <w:ind w:left="6171" w:hanging="360"/>
      </w:pPr>
    </w:lvl>
    <w:lvl w:ilvl="7">
      <w:numFmt w:val="bullet"/>
      <w:lvlText w:val="•"/>
      <w:lvlJc w:val="left"/>
      <w:pPr>
        <w:ind w:left="7095" w:hanging="360"/>
      </w:pPr>
    </w:lvl>
    <w:lvl w:ilvl="8">
      <w:numFmt w:val="bullet"/>
      <w:lvlText w:val="•"/>
      <w:lvlJc w:val="left"/>
      <w:pPr>
        <w:ind w:left="8019" w:hanging="360"/>
      </w:pPr>
    </w:lvl>
  </w:abstractNum>
  <w:abstractNum w:abstractNumId="30" w15:restartNumberingAfterBreak="0">
    <w:nsid w:val="00000420"/>
    <w:multiLevelType w:val="multilevel"/>
    <w:tmpl w:val="FFFFFFFF"/>
    <w:lvl w:ilvl="0">
      <w:start w:val="1"/>
      <w:numFmt w:val="decimal"/>
      <w:lvlText w:val="%1."/>
      <w:lvlJc w:val="left"/>
      <w:pPr>
        <w:ind w:left="518" w:hanging="361"/>
      </w:pPr>
      <w:rPr>
        <w:rFonts w:ascii="Helvetica" w:hAnsi="Helvetica" w:cs="Helvetica"/>
        <w:b w:val="0"/>
        <w:bCs w:val="0"/>
        <w:spacing w:val="-1"/>
        <w:w w:val="98"/>
        <w:sz w:val="22"/>
        <w:szCs w:val="22"/>
      </w:rPr>
    </w:lvl>
    <w:lvl w:ilvl="1">
      <w:start w:val="1"/>
      <w:numFmt w:val="decimal"/>
      <w:lvlText w:val="%2."/>
      <w:lvlJc w:val="left"/>
      <w:pPr>
        <w:ind w:left="833" w:hanging="360"/>
      </w:pPr>
      <w:rPr>
        <w:rFonts w:ascii="Helvetica" w:hAnsi="Helvetica" w:cs="Helvetica"/>
        <w:b w:val="0"/>
        <w:bCs w:val="0"/>
        <w:spacing w:val="-1"/>
        <w:w w:val="98"/>
        <w:sz w:val="22"/>
        <w:szCs w:val="22"/>
      </w:rPr>
    </w:lvl>
    <w:lvl w:ilvl="2">
      <w:numFmt w:val="bullet"/>
      <w:lvlText w:val="•"/>
      <w:lvlJc w:val="left"/>
      <w:pPr>
        <w:ind w:left="1836" w:hanging="360"/>
      </w:pPr>
    </w:lvl>
    <w:lvl w:ilvl="3">
      <w:numFmt w:val="bullet"/>
      <w:lvlText w:val="•"/>
      <w:lvlJc w:val="left"/>
      <w:pPr>
        <w:ind w:left="2840" w:hanging="360"/>
      </w:pPr>
    </w:lvl>
    <w:lvl w:ilvl="4">
      <w:numFmt w:val="bullet"/>
      <w:lvlText w:val="•"/>
      <w:lvlJc w:val="left"/>
      <w:pPr>
        <w:ind w:left="3844" w:hanging="360"/>
      </w:pPr>
    </w:lvl>
    <w:lvl w:ilvl="5">
      <w:numFmt w:val="bullet"/>
      <w:lvlText w:val="•"/>
      <w:lvlJc w:val="left"/>
      <w:pPr>
        <w:ind w:left="4848" w:hanging="360"/>
      </w:pPr>
    </w:lvl>
    <w:lvl w:ilvl="6">
      <w:numFmt w:val="bullet"/>
      <w:lvlText w:val="•"/>
      <w:lvlJc w:val="left"/>
      <w:pPr>
        <w:ind w:left="5851" w:hanging="360"/>
      </w:pPr>
    </w:lvl>
    <w:lvl w:ilvl="7">
      <w:numFmt w:val="bullet"/>
      <w:lvlText w:val="•"/>
      <w:lvlJc w:val="left"/>
      <w:pPr>
        <w:ind w:left="6855" w:hanging="360"/>
      </w:pPr>
    </w:lvl>
    <w:lvl w:ilvl="8">
      <w:numFmt w:val="bullet"/>
      <w:lvlText w:val="•"/>
      <w:lvlJc w:val="left"/>
      <w:pPr>
        <w:ind w:left="7859" w:hanging="360"/>
      </w:pPr>
    </w:lvl>
  </w:abstractNum>
  <w:abstractNum w:abstractNumId="31" w15:restartNumberingAfterBreak="0">
    <w:nsid w:val="00000421"/>
    <w:multiLevelType w:val="multilevel"/>
    <w:tmpl w:val="FFFFFFFF"/>
    <w:lvl w:ilvl="0">
      <w:start w:val="1"/>
      <w:numFmt w:val="decimal"/>
      <w:lvlText w:val="%1."/>
      <w:lvlJc w:val="left"/>
      <w:pPr>
        <w:ind w:left="518" w:hanging="361"/>
      </w:pPr>
      <w:rPr>
        <w:rFonts w:ascii="Helvetica" w:hAnsi="Helvetica" w:cs="Helvetica"/>
        <w:b w:val="0"/>
        <w:bCs w:val="0"/>
        <w:spacing w:val="-1"/>
        <w:w w:val="98"/>
        <w:sz w:val="22"/>
        <w:szCs w:val="22"/>
      </w:rPr>
    </w:lvl>
    <w:lvl w:ilvl="1">
      <w:start w:val="1"/>
      <w:numFmt w:val="decimal"/>
      <w:lvlText w:val="%2."/>
      <w:lvlJc w:val="left"/>
      <w:pPr>
        <w:ind w:left="833" w:hanging="360"/>
      </w:pPr>
      <w:rPr>
        <w:rFonts w:ascii="Helvetica" w:hAnsi="Helvetica" w:cs="Helvetica"/>
        <w:b w:val="0"/>
        <w:bCs w:val="0"/>
        <w:spacing w:val="-1"/>
        <w:w w:val="98"/>
        <w:sz w:val="22"/>
        <w:szCs w:val="22"/>
      </w:rPr>
    </w:lvl>
    <w:lvl w:ilvl="2">
      <w:start w:val="1"/>
      <w:numFmt w:val="lowerLetter"/>
      <w:lvlText w:val="%3."/>
      <w:lvlJc w:val="left"/>
      <w:pPr>
        <w:ind w:left="1553" w:hanging="360"/>
      </w:pPr>
      <w:rPr>
        <w:rFonts w:ascii="Helvetica" w:hAnsi="Helvetica" w:cs="Helvetica"/>
        <w:b w:val="0"/>
        <w:bCs w:val="0"/>
        <w:w w:val="98"/>
        <w:sz w:val="22"/>
        <w:szCs w:val="22"/>
      </w:rPr>
    </w:lvl>
    <w:lvl w:ilvl="3">
      <w:numFmt w:val="bullet"/>
      <w:lvlText w:val="•"/>
      <w:lvlJc w:val="left"/>
      <w:pPr>
        <w:ind w:left="2592" w:hanging="360"/>
      </w:pPr>
    </w:lvl>
    <w:lvl w:ilvl="4">
      <w:numFmt w:val="bullet"/>
      <w:lvlText w:val="•"/>
      <w:lvlJc w:val="left"/>
      <w:pPr>
        <w:ind w:left="3631" w:hanging="360"/>
      </w:pPr>
    </w:lvl>
    <w:lvl w:ilvl="5">
      <w:numFmt w:val="bullet"/>
      <w:lvlText w:val="•"/>
      <w:lvlJc w:val="left"/>
      <w:pPr>
        <w:ind w:left="4670" w:hanging="360"/>
      </w:pPr>
    </w:lvl>
    <w:lvl w:ilvl="6">
      <w:numFmt w:val="bullet"/>
      <w:lvlText w:val="•"/>
      <w:lvlJc w:val="left"/>
      <w:pPr>
        <w:ind w:left="5709" w:hanging="360"/>
      </w:pPr>
    </w:lvl>
    <w:lvl w:ilvl="7">
      <w:numFmt w:val="bullet"/>
      <w:lvlText w:val="•"/>
      <w:lvlJc w:val="left"/>
      <w:pPr>
        <w:ind w:left="6748" w:hanging="360"/>
      </w:pPr>
    </w:lvl>
    <w:lvl w:ilvl="8">
      <w:numFmt w:val="bullet"/>
      <w:lvlText w:val="•"/>
      <w:lvlJc w:val="left"/>
      <w:pPr>
        <w:ind w:left="7788" w:hanging="360"/>
      </w:pPr>
    </w:lvl>
  </w:abstractNum>
  <w:abstractNum w:abstractNumId="32" w15:restartNumberingAfterBreak="0">
    <w:nsid w:val="00000422"/>
    <w:multiLevelType w:val="multilevel"/>
    <w:tmpl w:val="FFFFFFFF"/>
    <w:lvl w:ilvl="0">
      <w:start w:val="1"/>
      <w:numFmt w:val="decimal"/>
      <w:lvlText w:val="%1."/>
      <w:lvlJc w:val="left"/>
      <w:pPr>
        <w:ind w:left="833" w:hanging="360"/>
      </w:pPr>
      <w:rPr>
        <w:rFonts w:ascii="Helvetica" w:hAnsi="Helvetica" w:cs="Helvetica"/>
        <w:b w:val="0"/>
        <w:bCs w:val="0"/>
        <w:spacing w:val="-1"/>
        <w:w w:val="98"/>
        <w:sz w:val="22"/>
        <w:szCs w:val="22"/>
      </w:rPr>
    </w:lvl>
    <w:lvl w:ilvl="1">
      <w:numFmt w:val="bullet"/>
      <w:lvlText w:val="•"/>
      <w:lvlJc w:val="left"/>
      <w:pPr>
        <w:ind w:left="1736" w:hanging="360"/>
      </w:pPr>
    </w:lvl>
    <w:lvl w:ilvl="2">
      <w:numFmt w:val="bullet"/>
      <w:lvlText w:val="•"/>
      <w:lvlJc w:val="left"/>
      <w:pPr>
        <w:ind w:left="2639" w:hanging="360"/>
      </w:pPr>
    </w:lvl>
    <w:lvl w:ilvl="3">
      <w:numFmt w:val="bullet"/>
      <w:lvlText w:val="•"/>
      <w:lvlJc w:val="left"/>
      <w:pPr>
        <w:ind w:left="3543" w:hanging="360"/>
      </w:pPr>
    </w:lvl>
    <w:lvl w:ilvl="4">
      <w:numFmt w:val="bullet"/>
      <w:lvlText w:val="•"/>
      <w:lvlJc w:val="left"/>
      <w:pPr>
        <w:ind w:left="4446" w:hanging="360"/>
      </w:pPr>
    </w:lvl>
    <w:lvl w:ilvl="5">
      <w:numFmt w:val="bullet"/>
      <w:lvlText w:val="•"/>
      <w:lvlJc w:val="left"/>
      <w:pPr>
        <w:ind w:left="5349" w:hanging="360"/>
      </w:pPr>
    </w:lvl>
    <w:lvl w:ilvl="6">
      <w:numFmt w:val="bullet"/>
      <w:lvlText w:val="•"/>
      <w:lvlJc w:val="left"/>
      <w:pPr>
        <w:ind w:left="6253" w:hanging="360"/>
      </w:pPr>
    </w:lvl>
    <w:lvl w:ilvl="7">
      <w:numFmt w:val="bullet"/>
      <w:lvlText w:val="•"/>
      <w:lvlJc w:val="left"/>
      <w:pPr>
        <w:ind w:left="7156" w:hanging="360"/>
      </w:pPr>
    </w:lvl>
    <w:lvl w:ilvl="8">
      <w:numFmt w:val="bullet"/>
      <w:lvlText w:val="•"/>
      <w:lvlJc w:val="left"/>
      <w:pPr>
        <w:ind w:left="8059" w:hanging="360"/>
      </w:pPr>
    </w:lvl>
  </w:abstractNum>
  <w:abstractNum w:abstractNumId="33" w15:restartNumberingAfterBreak="0">
    <w:nsid w:val="00000423"/>
    <w:multiLevelType w:val="multilevel"/>
    <w:tmpl w:val="FFFFFFFF"/>
    <w:lvl w:ilvl="0">
      <w:start w:val="1"/>
      <w:numFmt w:val="decimal"/>
      <w:lvlText w:val="%1."/>
      <w:lvlJc w:val="left"/>
      <w:pPr>
        <w:ind w:left="833" w:hanging="360"/>
      </w:pPr>
      <w:rPr>
        <w:rFonts w:ascii="Helvetica" w:hAnsi="Helvetica" w:cs="Helvetica"/>
        <w:b w:val="0"/>
        <w:bCs w:val="0"/>
        <w:spacing w:val="-1"/>
        <w:w w:val="98"/>
        <w:sz w:val="22"/>
        <w:szCs w:val="22"/>
      </w:rPr>
    </w:lvl>
    <w:lvl w:ilvl="1">
      <w:numFmt w:val="bullet"/>
      <w:lvlText w:val="•"/>
      <w:lvlJc w:val="left"/>
      <w:pPr>
        <w:ind w:left="1736" w:hanging="360"/>
      </w:pPr>
    </w:lvl>
    <w:lvl w:ilvl="2">
      <w:numFmt w:val="bullet"/>
      <w:lvlText w:val="•"/>
      <w:lvlJc w:val="left"/>
      <w:pPr>
        <w:ind w:left="2639" w:hanging="360"/>
      </w:pPr>
    </w:lvl>
    <w:lvl w:ilvl="3">
      <w:numFmt w:val="bullet"/>
      <w:lvlText w:val="•"/>
      <w:lvlJc w:val="left"/>
      <w:pPr>
        <w:ind w:left="3543" w:hanging="360"/>
      </w:pPr>
    </w:lvl>
    <w:lvl w:ilvl="4">
      <w:numFmt w:val="bullet"/>
      <w:lvlText w:val="•"/>
      <w:lvlJc w:val="left"/>
      <w:pPr>
        <w:ind w:left="4446" w:hanging="360"/>
      </w:pPr>
    </w:lvl>
    <w:lvl w:ilvl="5">
      <w:numFmt w:val="bullet"/>
      <w:lvlText w:val="•"/>
      <w:lvlJc w:val="left"/>
      <w:pPr>
        <w:ind w:left="5349" w:hanging="360"/>
      </w:pPr>
    </w:lvl>
    <w:lvl w:ilvl="6">
      <w:numFmt w:val="bullet"/>
      <w:lvlText w:val="•"/>
      <w:lvlJc w:val="left"/>
      <w:pPr>
        <w:ind w:left="6253" w:hanging="360"/>
      </w:pPr>
    </w:lvl>
    <w:lvl w:ilvl="7">
      <w:numFmt w:val="bullet"/>
      <w:lvlText w:val="•"/>
      <w:lvlJc w:val="left"/>
      <w:pPr>
        <w:ind w:left="7156" w:hanging="360"/>
      </w:pPr>
    </w:lvl>
    <w:lvl w:ilvl="8">
      <w:numFmt w:val="bullet"/>
      <w:lvlText w:val="•"/>
      <w:lvlJc w:val="left"/>
      <w:pPr>
        <w:ind w:left="8059" w:hanging="360"/>
      </w:pPr>
    </w:lvl>
  </w:abstractNum>
  <w:abstractNum w:abstractNumId="34" w15:restartNumberingAfterBreak="0">
    <w:nsid w:val="00000424"/>
    <w:multiLevelType w:val="multilevel"/>
    <w:tmpl w:val="FFFFFFFF"/>
    <w:lvl w:ilvl="0">
      <w:start w:val="1"/>
      <w:numFmt w:val="decimal"/>
      <w:lvlText w:val="%1."/>
      <w:lvlJc w:val="left"/>
      <w:pPr>
        <w:ind w:left="833" w:hanging="360"/>
      </w:pPr>
      <w:rPr>
        <w:rFonts w:ascii="Helvetica" w:hAnsi="Helvetica" w:cs="Helvetica"/>
        <w:b w:val="0"/>
        <w:bCs w:val="0"/>
        <w:spacing w:val="-1"/>
        <w:w w:val="98"/>
        <w:sz w:val="22"/>
        <w:szCs w:val="22"/>
      </w:rPr>
    </w:lvl>
    <w:lvl w:ilvl="1">
      <w:numFmt w:val="bullet"/>
      <w:lvlText w:val="•"/>
      <w:lvlJc w:val="left"/>
      <w:pPr>
        <w:ind w:left="1736" w:hanging="360"/>
      </w:pPr>
    </w:lvl>
    <w:lvl w:ilvl="2">
      <w:numFmt w:val="bullet"/>
      <w:lvlText w:val="•"/>
      <w:lvlJc w:val="left"/>
      <w:pPr>
        <w:ind w:left="2639" w:hanging="360"/>
      </w:pPr>
    </w:lvl>
    <w:lvl w:ilvl="3">
      <w:numFmt w:val="bullet"/>
      <w:lvlText w:val="•"/>
      <w:lvlJc w:val="left"/>
      <w:pPr>
        <w:ind w:left="3543" w:hanging="360"/>
      </w:pPr>
    </w:lvl>
    <w:lvl w:ilvl="4">
      <w:numFmt w:val="bullet"/>
      <w:lvlText w:val="•"/>
      <w:lvlJc w:val="left"/>
      <w:pPr>
        <w:ind w:left="4446" w:hanging="360"/>
      </w:pPr>
    </w:lvl>
    <w:lvl w:ilvl="5">
      <w:numFmt w:val="bullet"/>
      <w:lvlText w:val="•"/>
      <w:lvlJc w:val="left"/>
      <w:pPr>
        <w:ind w:left="5349" w:hanging="360"/>
      </w:pPr>
    </w:lvl>
    <w:lvl w:ilvl="6">
      <w:numFmt w:val="bullet"/>
      <w:lvlText w:val="•"/>
      <w:lvlJc w:val="left"/>
      <w:pPr>
        <w:ind w:left="6253" w:hanging="360"/>
      </w:pPr>
    </w:lvl>
    <w:lvl w:ilvl="7">
      <w:numFmt w:val="bullet"/>
      <w:lvlText w:val="•"/>
      <w:lvlJc w:val="left"/>
      <w:pPr>
        <w:ind w:left="7156" w:hanging="360"/>
      </w:pPr>
    </w:lvl>
    <w:lvl w:ilvl="8">
      <w:numFmt w:val="bullet"/>
      <w:lvlText w:val="•"/>
      <w:lvlJc w:val="left"/>
      <w:pPr>
        <w:ind w:left="8059" w:hanging="360"/>
      </w:pPr>
    </w:lvl>
  </w:abstractNum>
  <w:abstractNum w:abstractNumId="35" w15:restartNumberingAfterBreak="0">
    <w:nsid w:val="00000425"/>
    <w:multiLevelType w:val="multilevel"/>
    <w:tmpl w:val="FFFFFFFF"/>
    <w:lvl w:ilvl="0">
      <w:start w:val="1"/>
      <w:numFmt w:val="decimal"/>
      <w:lvlText w:val="%1."/>
      <w:lvlJc w:val="left"/>
      <w:pPr>
        <w:ind w:left="833" w:hanging="360"/>
      </w:pPr>
      <w:rPr>
        <w:rFonts w:ascii="Helvetica" w:hAnsi="Helvetica" w:cs="Helvetica"/>
        <w:b w:val="0"/>
        <w:bCs w:val="0"/>
        <w:spacing w:val="-1"/>
        <w:w w:val="98"/>
        <w:sz w:val="22"/>
        <w:szCs w:val="22"/>
      </w:rPr>
    </w:lvl>
    <w:lvl w:ilvl="1">
      <w:start w:val="1"/>
      <w:numFmt w:val="lowerLetter"/>
      <w:lvlText w:val="%2."/>
      <w:lvlJc w:val="left"/>
      <w:pPr>
        <w:ind w:left="112" w:hanging="360"/>
      </w:pPr>
      <w:rPr>
        <w:rFonts w:ascii="Helvetica" w:hAnsi="Helvetica" w:cs="Helvetica"/>
        <w:b w:val="0"/>
        <w:bCs w:val="0"/>
        <w:w w:val="98"/>
        <w:sz w:val="22"/>
        <w:szCs w:val="22"/>
      </w:rPr>
    </w:lvl>
    <w:lvl w:ilvl="2">
      <w:numFmt w:val="bullet"/>
      <w:lvlText w:val="•"/>
      <w:lvlJc w:val="left"/>
      <w:pPr>
        <w:ind w:left="1836" w:hanging="360"/>
      </w:pPr>
    </w:lvl>
    <w:lvl w:ilvl="3">
      <w:numFmt w:val="bullet"/>
      <w:lvlText w:val="•"/>
      <w:lvlJc w:val="left"/>
      <w:pPr>
        <w:ind w:left="2840" w:hanging="360"/>
      </w:pPr>
    </w:lvl>
    <w:lvl w:ilvl="4">
      <w:numFmt w:val="bullet"/>
      <w:lvlText w:val="•"/>
      <w:lvlJc w:val="left"/>
      <w:pPr>
        <w:ind w:left="3844" w:hanging="360"/>
      </w:pPr>
    </w:lvl>
    <w:lvl w:ilvl="5">
      <w:numFmt w:val="bullet"/>
      <w:lvlText w:val="•"/>
      <w:lvlJc w:val="left"/>
      <w:pPr>
        <w:ind w:left="4848" w:hanging="360"/>
      </w:pPr>
    </w:lvl>
    <w:lvl w:ilvl="6">
      <w:numFmt w:val="bullet"/>
      <w:lvlText w:val="•"/>
      <w:lvlJc w:val="left"/>
      <w:pPr>
        <w:ind w:left="5851" w:hanging="360"/>
      </w:pPr>
    </w:lvl>
    <w:lvl w:ilvl="7">
      <w:numFmt w:val="bullet"/>
      <w:lvlText w:val="•"/>
      <w:lvlJc w:val="left"/>
      <w:pPr>
        <w:ind w:left="6855" w:hanging="360"/>
      </w:pPr>
    </w:lvl>
    <w:lvl w:ilvl="8">
      <w:numFmt w:val="bullet"/>
      <w:lvlText w:val="•"/>
      <w:lvlJc w:val="left"/>
      <w:pPr>
        <w:ind w:left="7859" w:hanging="360"/>
      </w:pPr>
    </w:lvl>
  </w:abstractNum>
  <w:abstractNum w:abstractNumId="36" w15:restartNumberingAfterBreak="0">
    <w:nsid w:val="00000426"/>
    <w:multiLevelType w:val="multilevel"/>
    <w:tmpl w:val="FFFFFFFF"/>
    <w:lvl w:ilvl="0">
      <w:start w:val="1"/>
      <w:numFmt w:val="decimal"/>
      <w:lvlText w:val="%1."/>
      <w:lvlJc w:val="left"/>
      <w:pPr>
        <w:ind w:left="833" w:hanging="360"/>
      </w:pPr>
      <w:rPr>
        <w:rFonts w:ascii="Helvetica" w:hAnsi="Helvetica" w:cs="Helvetica"/>
        <w:b w:val="0"/>
        <w:bCs w:val="0"/>
        <w:spacing w:val="-1"/>
        <w:w w:val="98"/>
        <w:sz w:val="22"/>
        <w:szCs w:val="22"/>
      </w:rPr>
    </w:lvl>
    <w:lvl w:ilvl="1">
      <w:numFmt w:val="bullet"/>
      <w:lvlText w:val="•"/>
      <w:lvlJc w:val="left"/>
      <w:pPr>
        <w:ind w:left="1736" w:hanging="360"/>
      </w:pPr>
    </w:lvl>
    <w:lvl w:ilvl="2">
      <w:numFmt w:val="bullet"/>
      <w:lvlText w:val="•"/>
      <w:lvlJc w:val="left"/>
      <w:pPr>
        <w:ind w:left="2639" w:hanging="360"/>
      </w:pPr>
    </w:lvl>
    <w:lvl w:ilvl="3">
      <w:numFmt w:val="bullet"/>
      <w:lvlText w:val="•"/>
      <w:lvlJc w:val="left"/>
      <w:pPr>
        <w:ind w:left="3543" w:hanging="360"/>
      </w:pPr>
    </w:lvl>
    <w:lvl w:ilvl="4">
      <w:numFmt w:val="bullet"/>
      <w:lvlText w:val="•"/>
      <w:lvlJc w:val="left"/>
      <w:pPr>
        <w:ind w:left="4446" w:hanging="360"/>
      </w:pPr>
    </w:lvl>
    <w:lvl w:ilvl="5">
      <w:numFmt w:val="bullet"/>
      <w:lvlText w:val="•"/>
      <w:lvlJc w:val="left"/>
      <w:pPr>
        <w:ind w:left="5349" w:hanging="360"/>
      </w:pPr>
    </w:lvl>
    <w:lvl w:ilvl="6">
      <w:numFmt w:val="bullet"/>
      <w:lvlText w:val="•"/>
      <w:lvlJc w:val="left"/>
      <w:pPr>
        <w:ind w:left="6253" w:hanging="360"/>
      </w:pPr>
    </w:lvl>
    <w:lvl w:ilvl="7">
      <w:numFmt w:val="bullet"/>
      <w:lvlText w:val="•"/>
      <w:lvlJc w:val="left"/>
      <w:pPr>
        <w:ind w:left="7156" w:hanging="360"/>
      </w:pPr>
    </w:lvl>
    <w:lvl w:ilvl="8">
      <w:numFmt w:val="bullet"/>
      <w:lvlText w:val="•"/>
      <w:lvlJc w:val="left"/>
      <w:pPr>
        <w:ind w:left="8059" w:hanging="360"/>
      </w:pPr>
    </w:lvl>
  </w:abstractNum>
  <w:abstractNum w:abstractNumId="37" w15:restartNumberingAfterBreak="0">
    <w:nsid w:val="00000427"/>
    <w:multiLevelType w:val="multilevel"/>
    <w:tmpl w:val="FFFFFFFF"/>
    <w:lvl w:ilvl="0">
      <w:start w:val="1"/>
      <w:numFmt w:val="decimal"/>
      <w:lvlText w:val="%1."/>
      <w:lvlJc w:val="left"/>
      <w:pPr>
        <w:ind w:left="833" w:hanging="360"/>
      </w:pPr>
      <w:rPr>
        <w:rFonts w:ascii="Helvetica" w:hAnsi="Helvetica" w:cs="Helvetica"/>
        <w:b w:val="0"/>
        <w:bCs w:val="0"/>
        <w:spacing w:val="-1"/>
        <w:w w:val="98"/>
        <w:sz w:val="22"/>
        <w:szCs w:val="22"/>
      </w:rPr>
    </w:lvl>
    <w:lvl w:ilvl="1">
      <w:start w:val="1"/>
      <w:numFmt w:val="lowerLetter"/>
      <w:lvlText w:val="%2."/>
      <w:lvlJc w:val="left"/>
      <w:pPr>
        <w:ind w:left="1598" w:hanging="406"/>
      </w:pPr>
      <w:rPr>
        <w:rFonts w:ascii="Helvetica" w:hAnsi="Helvetica" w:cs="Helvetica"/>
        <w:b w:val="0"/>
        <w:bCs w:val="0"/>
        <w:w w:val="98"/>
        <w:sz w:val="22"/>
        <w:szCs w:val="22"/>
      </w:rPr>
    </w:lvl>
    <w:lvl w:ilvl="2">
      <w:numFmt w:val="bullet"/>
      <w:lvlText w:val="•"/>
      <w:lvlJc w:val="left"/>
      <w:pPr>
        <w:ind w:left="2517" w:hanging="406"/>
      </w:pPr>
    </w:lvl>
    <w:lvl w:ilvl="3">
      <w:numFmt w:val="bullet"/>
      <w:lvlText w:val="•"/>
      <w:lvlJc w:val="left"/>
      <w:pPr>
        <w:ind w:left="3436" w:hanging="406"/>
      </w:pPr>
    </w:lvl>
    <w:lvl w:ilvl="4">
      <w:numFmt w:val="bullet"/>
      <w:lvlText w:val="•"/>
      <w:lvlJc w:val="left"/>
      <w:pPr>
        <w:ind w:left="4354" w:hanging="406"/>
      </w:pPr>
    </w:lvl>
    <w:lvl w:ilvl="5">
      <w:numFmt w:val="bullet"/>
      <w:lvlText w:val="•"/>
      <w:lvlJc w:val="left"/>
      <w:pPr>
        <w:ind w:left="5273" w:hanging="406"/>
      </w:pPr>
    </w:lvl>
    <w:lvl w:ilvl="6">
      <w:numFmt w:val="bullet"/>
      <w:lvlText w:val="•"/>
      <w:lvlJc w:val="left"/>
      <w:pPr>
        <w:ind w:left="6191" w:hanging="406"/>
      </w:pPr>
    </w:lvl>
    <w:lvl w:ilvl="7">
      <w:numFmt w:val="bullet"/>
      <w:lvlText w:val="•"/>
      <w:lvlJc w:val="left"/>
      <w:pPr>
        <w:ind w:left="7110" w:hanging="406"/>
      </w:pPr>
    </w:lvl>
    <w:lvl w:ilvl="8">
      <w:numFmt w:val="bullet"/>
      <w:lvlText w:val="•"/>
      <w:lvlJc w:val="left"/>
      <w:pPr>
        <w:ind w:left="8029" w:hanging="406"/>
      </w:pPr>
    </w:lvl>
  </w:abstractNum>
  <w:abstractNum w:abstractNumId="38" w15:restartNumberingAfterBreak="0">
    <w:nsid w:val="00000428"/>
    <w:multiLevelType w:val="multilevel"/>
    <w:tmpl w:val="FFFFFFFF"/>
    <w:lvl w:ilvl="0">
      <w:start w:val="1"/>
      <w:numFmt w:val="decimal"/>
      <w:lvlText w:val="%1."/>
      <w:lvlJc w:val="left"/>
      <w:pPr>
        <w:ind w:left="833" w:hanging="360"/>
      </w:pPr>
      <w:rPr>
        <w:rFonts w:ascii="Helvetica" w:hAnsi="Helvetica" w:cs="Helvetica"/>
        <w:b w:val="0"/>
        <w:bCs w:val="0"/>
        <w:spacing w:val="-1"/>
        <w:w w:val="98"/>
        <w:sz w:val="22"/>
        <w:szCs w:val="22"/>
      </w:rPr>
    </w:lvl>
    <w:lvl w:ilvl="1">
      <w:start w:val="1"/>
      <w:numFmt w:val="decimal"/>
      <w:lvlText w:val="%2."/>
      <w:lvlJc w:val="left"/>
      <w:pPr>
        <w:ind w:left="1193" w:hanging="360"/>
      </w:pPr>
      <w:rPr>
        <w:rFonts w:ascii="Helvetica" w:hAnsi="Helvetica" w:cs="Helvetica"/>
        <w:b w:val="0"/>
        <w:bCs w:val="0"/>
        <w:spacing w:val="-1"/>
        <w:w w:val="98"/>
        <w:sz w:val="22"/>
        <w:szCs w:val="22"/>
      </w:rPr>
    </w:lvl>
    <w:lvl w:ilvl="2">
      <w:numFmt w:val="bullet"/>
      <w:lvlText w:val="•"/>
      <w:lvlJc w:val="left"/>
      <w:pPr>
        <w:ind w:left="2156" w:hanging="360"/>
      </w:pPr>
    </w:lvl>
    <w:lvl w:ilvl="3">
      <w:numFmt w:val="bullet"/>
      <w:lvlText w:val="•"/>
      <w:lvlJc w:val="left"/>
      <w:pPr>
        <w:ind w:left="3120" w:hanging="360"/>
      </w:pPr>
    </w:lvl>
    <w:lvl w:ilvl="4">
      <w:numFmt w:val="bullet"/>
      <w:lvlText w:val="•"/>
      <w:lvlJc w:val="left"/>
      <w:pPr>
        <w:ind w:left="4084" w:hanging="360"/>
      </w:pPr>
    </w:lvl>
    <w:lvl w:ilvl="5">
      <w:numFmt w:val="bullet"/>
      <w:lvlText w:val="•"/>
      <w:lvlJc w:val="left"/>
      <w:pPr>
        <w:ind w:left="5047" w:hanging="360"/>
      </w:pPr>
    </w:lvl>
    <w:lvl w:ilvl="6">
      <w:numFmt w:val="bullet"/>
      <w:lvlText w:val="•"/>
      <w:lvlJc w:val="left"/>
      <w:pPr>
        <w:ind w:left="6011" w:hanging="360"/>
      </w:pPr>
    </w:lvl>
    <w:lvl w:ilvl="7">
      <w:numFmt w:val="bullet"/>
      <w:lvlText w:val="•"/>
      <w:lvlJc w:val="left"/>
      <w:pPr>
        <w:ind w:left="6975" w:hanging="360"/>
      </w:pPr>
    </w:lvl>
    <w:lvl w:ilvl="8">
      <w:numFmt w:val="bullet"/>
      <w:lvlText w:val="•"/>
      <w:lvlJc w:val="left"/>
      <w:pPr>
        <w:ind w:left="7939" w:hanging="360"/>
      </w:pPr>
    </w:lvl>
  </w:abstractNum>
  <w:abstractNum w:abstractNumId="39" w15:restartNumberingAfterBreak="0">
    <w:nsid w:val="00000429"/>
    <w:multiLevelType w:val="multilevel"/>
    <w:tmpl w:val="FFFFFFFF"/>
    <w:lvl w:ilvl="0">
      <w:start w:val="1"/>
      <w:numFmt w:val="decimal"/>
      <w:lvlText w:val="%1."/>
      <w:lvlJc w:val="left"/>
      <w:pPr>
        <w:ind w:left="833" w:hanging="360"/>
      </w:pPr>
      <w:rPr>
        <w:rFonts w:ascii="Helvetica" w:hAnsi="Helvetica" w:cs="Helvetica"/>
        <w:b w:val="0"/>
        <w:bCs w:val="0"/>
        <w:spacing w:val="-1"/>
        <w:w w:val="98"/>
        <w:sz w:val="22"/>
        <w:szCs w:val="22"/>
      </w:rPr>
    </w:lvl>
    <w:lvl w:ilvl="1">
      <w:numFmt w:val="bullet"/>
      <w:lvlText w:val="•"/>
      <w:lvlJc w:val="left"/>
      <w:pPr>
        <w:ind w:left="1736" w:hanging="360"/>
      </w:pPr>
    </w:lvl>
    <w:lvl w:ilvl="2">
      <w:numFmt w:val="bullet"/>
      <w:lvlText w:val="•"/>
      <w:lvlJc w:val="left"/>
      <w:pPr>
        <w:ind w:left="2639" w:hanging="360"/>
      </w:pPr>
    </w:lvl>
    <w:lvl w:ilvl="3">
      <w:numFmt w:val="bullet"/>
      <w:lvlText w:val="•"/>
      <w:lvlJc w:val="left"/>
      <w:pPr>
        <w:ind w:left="3543" w:hanging="360"/>
      </w:pPr>
    </w:lvl>
    <w:lvl w:ilvl="4">
      <w:numFmt w:val="bullet"/>
      <w:lvlText w:val="•"/>
      <w:lvlJc w:val="left"/>
      <w:pPr>
        <w:ind w:left="4446" w:hanging="360"/>
      </w:pPr>
    </w:lvl>
    <w:lvl w:ilvl="5">
      <w:numFmt w:val="bullet"/>
      <w:lvlText w:val="•"/>
      <w:lvlJc w:val="left"/>
      <w:pPr>
        <w:ind w:left="5349" w:hanging="360"/>
      </w:pPr>
    </w:lvl>
    <w:lvl w:ilvl="6">
      <w:numFmt w:val="bullet"/>
      <w:lvlText w:val="•"/>
      <w:lvlJc w:val="left"/>
      <w:pPr>
        <w:ind w:left="6253" w:hanging="360"/>
      </w:pPr>
    </w:lvl>
    <w:lvl w:ilvl="7">
      <w:numFmt w:val="bullet"/>
      <w:lvlText w:val="•"/>
      <w:lvlJc w:val="left"/>
      <w:pPr>
        <w:ind w:left="7156" w:hanging="360"/>
      </w:pPr>
    </w:lvl>
    <w:lvl w:ilvl="8">
      <w:numFmt w:val="bullet"/>
      <w:lvlText w:val="•"/>
      <w:lvlJc w:val="left"/>
      <w:pPr>
        <w:ind w:left="8059" w:hanging="360"/>
      </w:pPr>
    </w:lvl>
  </w:abstractNum>
  <w:abstractNum w:abstractNumId="40" w15:restartNumberingAfterBreak="0">
    <w:nsid w:val="0000042A"/>
    <w:multiLevelType w:val="multilevel"/>
    <w:tmpl w:val="FFFFFFFF"/>
    <w:lvl w:ilvl="0">
      <w:numFmt w:val="bullet"/>
      <w:lvlText w:val=""/>
      <w:lvlJc w:val="left"/>
      <w:pPr>
        <w:ind w:left="840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768" w:hanging="360"/>
      </w:pPr>
    </w:lvl>
    <w:lvl w:ilvl="2">
      <w:numFmt w:val="bullet"/>
      <w:lvlText w:val="•"/>
      <w:lvlJc w:val="left"/>
      <w:pPr>
        <w:ind w:left="2696" w:hanging="360"/>
      </w:pPr>
    </w:lvl>
    <w:lvl w:ilvl="3">
      <w:numFmt w:val="bullet"/>
      <w:lvlText w:val="•"/>
      <w:lvlJc w:val="left"/>
      <w:pPr>
        <w:ind w:left="3624" w:hanging="360"/>
      </w:pPr>
    </w:lvl>
    <w:lvl w:ilvl="4">
      <w:numFmt w:val="bullet"/>
      <w:lvlText w:val="•"/>
      <w:lvlJc w:val="left"/>
      <w:pPr>
        <w:ind w:left="4552" w:hanging="360"/>
      </w:pPr>
    </w:lvl>
    <w:lvl w:ilvl="5">
      <w:numFmt w:val="bullet"/>
      <w:lvlText w:val="•"/>
      <w:lvlJc w:val="left"/>
      <w:pPr>
        <w:ind w:left="5480" w:hanging="360"/>
      </w:pPr>
    </w:lvl>
    <w:lvl w:ilvl="6">
      <w:numFmt w:val="bullet"/>
      <w:lvlText w:val="•"/>
      <w:lvlJc w:val="left"/>
      <w:pPr>
        <w:ind w:left="6408" w:hanging="360"/>
      </w:pPr>
    </w:lvl>
    <w:lvl w:ilvl="7">
      <w:numFmt w:val="bullet"/>
      <w:lvlText w:val="•"/>
      <w:lvlJc w:val="left"/>
      <w:pPr>
        <w:ind w:left="7336" w:hanging="360"/>
      </w:pPr>
    </w:lvl>
    <w:lvl w:ilvl="8">
      <w:numFmt w:val="bullet"/>
      <w:lvlText w:val="•"/>
      <w:lvlJc w:val="left"/>
      <w:pPr>
        <w:ind w:left="8264" w:hanging="360"/>
      </w:pPr>
    </w:lvl>
  </w:abstractNum>
  <w:abstractNum w:abstractNumId="41" w15:restartNumberingAfterBreak="0">
    <w:nsid w:val="0000042B"/>
    <w:multiLevelType w:val="multilevel"/>
    <w:tmpl w:val="FFFFFFFF"/>
    <w:lvl w:ilvl="0">
      <w:start w:val="1"/>
      <w:numFmt w:val="decimal"/>
      <w:lvlText w:val="%1."/>
      <w:lvlJc w:val="left"/>
      <w:pPr>
        <w:ind w:left="820" w:hanging="360"/>
      </w:pPr>
      <w:rPr>
        <w:rFonts w:ascii="Cambria" w:hAnsi="Cambria" w:cs="Cambria"/>
        <w:b w:val="0"/>
        <w:bCs w:val="0"/>
        <w:spacing w:val="-1"/>
        <w:w w:val="99"/>
        <w:sz w:val="24"/>
        <w:szCs w:val="24"/>
      </w:rPr>
    </w:lvl>
    <w:lvl w:ilvl="1">
      <w:numFmt w:val="bullet"/>
      <w:lvlText w:val=""/>
      <w:lvlJc w:val="left"/>
      <w:pPr>
        <w:ind w:left="1876" w:hanging="360"/>
      </w:pPr>
      <w:rPr>
        <w:rFonts w:ascii="Symbol" w:hAnsi="Symbol"/>
        <w:b w:val="0"/>
        <w:sz w:val="24"/>
      </w:rPr>
    </w:lvl>
    <w:lvl w:ilvl="2">
      <w:numFmt w:val="bullet"/>
      <w:lvlText w:val="•"/>
      <w:lvlJc w:val="left"/>
      <w:pPr>
        <w:ind w:left="2790" w:hanging="360"/>
      </w:pPr>
    </w:lvl>
    <w:lvl w:ilvl="3">
      <w:numFmt w:val="bullet"/>
      <w:lvlText w:val="•"/>
      <w:lvlJc w:val="left"/>
      <w:pPr>
        <w:ind w:left="3704" w:hanging="360"/>
      </w:pPr>
    </w:lvl>
    <w:lvl w:ilvl="4">
      <w:numFmt w:val="bullet"/>
      <w:lvlText w:val="•"/>
      <w:lvlJc w:val="left"/>
      <w:pPr>
        <w:ind w:left="4617" w:hanging="360"/>
      </w:pPr>
    </w:lvl>
    <w:lvl w:ilvl="5">
      <w:numFmt w:val="bullet"/>
      <w:lvlText w:val="•"/>
      <w:lvlJc w:val="left"/>
      <w:pPr>
        <w:ind w:left="5531" w:hanging="360"/>
      </w:pPr>
    </w:lvl>
    <w:lvl w:ilvl="6">
      <w:numFmt w:val="bullet"/>
      <w:lvlText w:val="•"/>
      <w:lvlJc w:val="left"/>
      <w:pPr>
        <w:ind w:left="6445" w:hanging="360"/>
      </w:pPr>
    </w:lvl>
    <w:lvl w:ilvl="7">
      <w:numFmt w:val="bullet"/>
      <w:lvlText w:val="•"/>
      <w:lvlJc w:val="left"/>
      <w:pPr>
        <w:ind w:left="7359" w:hanging="360"/>
      </w:pPr>
    </w:lvl>
    <w:lvl w:ilvl="8">
      <w:numFmt w:val="bullet"/>
      <w:lvlText w:val="•"/>
      <w:lvlJc w:val="left"/>
      <w:pPr>
        <w:ind w:left="8273" w:hanging="360"/>
      </w:pPr>
    </w:lvl>
  </w:abstractNum>
  <w:num w:numId="1" w16cid:durableId="881983845">
    <w:abstractNumId w:val="41"/>
  </w:num>
  <w:num w:numId="2" w16cid:durableId="1365447069">
    <w:abstractNumId w:val="40"/>
  </w:num>
  <w:num w:numId="3" w16cid:durableId="1622226098">
    <w:abstractNumId w:val="39"/>
  </w:num>
  <w:num w:numId="4" w16cid:durableId="1625042384">
    <w:abstractNumId w:val="38"/>
  </w:num>
  <w:num w:numId="5" w16cid:durableId="1994797980">
    <w:abstractNumId w:val="37"/>
  </w:num>
  <w:num w:numId="6" w16cid:durableId="164904014">
    <w:abstractNumId w:val="36"/>
  </w:num>
  <w:num w:numId="7" w16cid:durableId="2079282540">
    <w:abstractNumId w:val="35"/>
  </w:num>
  <w:num w:numId="8" w16cid:durableId="171457089">
    <w:abstractNumId w:val="34"/>
  </w:num>
  <w:num w:numId="9" w16cid:durableId="2044745030">
    <w:abstractNumId w:val="33"/>
  </w:num>
  <w:num w:numId="10" w16cid:durableId="54351735">
    <w:abstractNumId w:val="32"/>
  </w:num>
  <w:num w:numId="11" w16cid:durableId="1653409919">
    <w:abstractNumId w:val="31"/>
  </w:num>
  <w:num w:numId="12" w16cid:durableId="653876161">
    <w:abstractNumId w:val="30"/>
  </w:num>
  <w:num w:numId="13" w16cid:durableId="1621835188">
    <w:abstractNumId w:val="29"/>
  </w:num>
  <w:num w:numId="14" w16cid:durableId="874076024">
    <w:abstractNumId w:val="28"/>
  </w:num>
  <w:num w:numId="15" w16cid:durableId="774835443">
    <w:abstractNumId w:val="27"/>
  </w:num>
  <w:num w:numId="16" w16cid:durableId="166988144">
    <w:abstractNumId w:val="26"/>
  </w:num>
  <w:num w:numId="17" w16cid:durableId="741410846">
    <w:abstractNumId w:val="25"/>
  </w:num>
  <w:num w:numId="18" w16cid:durableId="1871529771">
    <w:abstractNumId w:val="24"/>
  </w:num>
  <w:num w:numId="19" w16cid:durableId="2055545533">
    <w:abstractNumId w:val="23"/>
  </w:num>
  <w:num w:numId="20" w16cid:durableId="195968280">
    <w:abstractNumId w:val="22"/>
  </w:num>
  <w:num w:numId="21" w16cid:durableId="561479579">
    <w:abstractNumId w:val="21"/>
  </w:num>
  <w:num w:numId="22" w16cid:durableId="277446146">
    <w:abstractNumId w:val="20"/>
  </w:num>
  <w:num w:numId="23" w16cid:durableId="2001620362">
    <w:abstractNumId w:val="19"/>
  </w:num>
  <w:num w:numId="24" w16cid:durableId="1777603300">
    <w:abstractNumId w:val="18"/>
  </w:num>
  <w:num w:numId="25" w16cid:durableId="1242834748">
    <w:abstractNumId w:val="17"/>
  </w:num>
  <w:num w:numId="26" w16cid:durableId="1163353095">
    <w:abstractNumId w:val="16"/>
  </w:num>
  <w:num w:numId="27" w16cid:durableId="1261186348">
    <w:abstractNumId w:val="15"/>
  </w:num>
  <w:num w:numId="28" w16cid:durableId="1669554578">
    <w:abstractNumId w:val="14"/>
  </w:num>
  <w:num w:numId="29" w16cid:durableId="1958486327">
    <w:abstractNumId w:val="13"/>
  </w:num>
  <w:num w:numId="30" w16cid:durableId="1506364550">
    <w:abstractNumId w:val="12"/>
  </w:num>
  <w:num w:numId="31" w16cid:durableId="1787502878">
    <w:abstractNumId w:val="11"/>
  </w:num>
  <w:num w:numId="32" w16cid:durableId="970135532">
    <w:abstractNumId w:val="10"/>
  </w:num>
  <w:num w:numId="33" w16cid:durableId="1502089525">
    <w:abstractNumId w:val="9"/>
  </w:num>
  <w:num w:numId="34" w16cid:durableId="332799460">
    <w:abstractNumId w:val="8"/>
  </w:num>
  <w:num w:numId="35" w16cid:durableId="622269726">
    <w:abstractNumId w:val="7"/>
  </w:num>
  <w:num w:numId="36" w16cid:durableId="1877161105">
    <w:abstractNumId w:val="6"/>
  </w:num>
  <w:num w:numId="37" w16cid:durableId="1677420556">
    <w:abstractNumId w:val="5"/>
  </w:num>
  <w:num w:numId="38" w16cid:durableId="1602177288">
    <w:abstractNumId w:val="4"/>
  </w:num>
  <w:num w:numId="39" w16cid:durableId="1180390950">
    <w:abstractNumId w:val="3"/>
  </w:num>
  <w:num w:numId="40" w16cid:durableId="436096164">
    <w:abstractNumId w:val="2"/>
  </w:num>
  <w:num w:numId="41" w16cid:durableId="101069323">
    <w:abstractNumId w:val="1"/>
  </w:num>
  <w:num w:numId="42" w16cid:durableId="2077625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DF1"/>
    <w:rsid w:val="00034D4A"/>
    <w:rsid w:val="000E6456"/>
    <w:rsid w:val="00114E8D"/>
    <w:rsid w:val="00133D7C"/>
    <w:rsid w:val="00152BAA"/>
    <w:rsid w:val="001708D1"/>
    <w:rsid w:val="00453541"/>
    <w:rsid w:val="0051500B"/>
    <w:rsid w:val="005C568F"/>
    <w:rsid w:val="00612DC4"/>
    <w:rsid w:val="00663ACE"/>
    <w:rsid w:val="0075580B"/>
    <w:rsid w:val="007822B5"/>
    <w:rsid w:val="008E08DB"/>
    <w:rsid w:val="009D2DF1"/>
    <w:rsid w:val="00A85834"/>
    <w:rsid w:val="00B8595B"/>
    <w:rsid w:val="00B90A59"/>
    <w:rsid w:val="00D22C7D"/>
    <w:rsid w:val="00D53BDA"/>
    <w:rsid w:val="00D857FC"/>
    <w:rsid w:val="00D92208"/>
    <w:rsid w:val="00EA0A2F"/>
    <w:rsid w:val="00EE1E67"/>
    <w:rsid w:val="00F44A3B"/>
    <w:rsid w:val="00FB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23F97"/>
  <w15:docId w15:val="{DA012222-C3F8-4269-B43A-44DAB0AB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1"/>
    <w:qFormat/>
    <w:rsid w:val="009D2D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9D2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1"/>
    <w:unhideWhenUsed/>
    <w:qFormat/>
    <w:rsid w:val="009D2D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D2D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D2D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D2D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D2D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D2D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D2D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D2D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D2D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D2D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D2DF1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D2DF1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D2DF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D2DF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D2DF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D2DF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D2D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D2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D2D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D2D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D2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D2DF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9D2DF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D2DF1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D2D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D2DF1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D2DF1"/>
    <w:rPr>
      <w:b/>
      <w:bCs/>
      <w:smallCaps/>
      <w:color w:val="2F5496" w:themeColor="accent1" w:themeShade="BF"/>
      <w:spacing w:val="5"/>
    </w:rPr>
  </w:style>
  <w:style w:type="numbering" w:customStyle="1" w:styleId="Nessunelenco1">
    <w:name w:val="Nessun elenco1"/>
    <w:next w:val="Nessunelenco"/>
    <w:uiPriority w:val="99"/>
    <w:semiHidden/>
    <w:unhideWhenUsed/>
    <w:rsid w:val="009D2DF1"/>
  </w:style>
  <w:style w:type="paragraph" w:customStyle="1" w:styleId="Corpotesto1">
    <w:name w:val="Corpo testo1"/>
    <w:basedOn w:val="Normale"/>
    <w:next w:val="Corpotesto"/>
    <w:link w:val="CorpotestoCarattere"/>
    <w:uiPriority w:val="99"/>
    <w:qFormat/>
    <w:rsid w:val="009D2DF1"/>
    <w:pPr>
      <w:widowControl w:val="0"/>
      <w:autoSpaceDE w:val="0"/>
      <w:autoSpaceDN w:val="0"/>
      <w:adjustRightInd w:val="0"/>
      <w:spacing w:after="0" w:line="240" w:lineRule="auto"/>
      <w:ind w:left="833" w:hanging="360"/>
    </w:pPr>
    <w:rPr>
      <w:rFonts w:ascii="Times New Roman" w:hAnsi="Times New Roman" w:cs="Times New Roman"/>
      <w:kern w:val="0"/>
    </w:rPr>
  </w:style>
  <w:style w:type="character" w:customStyle="1" w:styleId="CorpotestoCarattere">
    <w:name w:val="Corpo testo Carattere"/>
    <w:basedOn w:val="Carpredefinitoparagrafo"/>
    <w:link w:val="Corpotesto1"/>
    <w:uiPriority w:val="99"/>
    <w:semiHidden/>
    <w:rsid w:val="009D2DF1"/>
    <w:rPr>
      <w:rFonts w:ascii="Times New Roman" w:hAnsi="Times New Roman" w:cs="Times New Roman"/>
      <w:kern w:val="0"/>
    </w:rPr>
  </w:style>
  <w:style w:type="paragraph" w:customStyle="1" w:styleId="TableParagraph">
    <w:name w:val="Table Paragraph"/>
    <w:basedOn w:val="Normale"/>
    <w:uiPriority w:val="1"/>
    <w:qFormat/>
    <w:rsid w:val="009D2D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9D2DF1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9D2DF1"/>
  </w:style>
  <w:style w:type="character" w:styleId="Collegamentoipertestuale">
    <w:name w:val="Hyperlink"/>
    <w:basedOn w:val="Carpredefinitoparagrafo"/>
    <w:uiPriority w:val="99"/>
    <w:unhideWhenUsed/>
    <w:rsid w:val="008E08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toccocaudio@pcert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93998-2F37-466E-B82E-3796995DF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LOIA PAPA</dc:creator>
  <cp:lastModifiedBy>ANGELO LOIA</cp:lastModifiedBy>
  <cp:revision>6</cp:revision>
  <cp:lastPrinted>2025-03-15T09:02:00Z</cp:lastPrinted>
  <dcterms:created xsi:type="dcterms:W3CDTF">2025-03-14T21:05:00Z</dcterms:created>
  <dcterms:modified xsi:type="dcterms:W3CDTF">2025-04-10T06:05:00Z</dcterms:modified>
</cp:coreProperties>
</file>